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977F" w14:textId="77777777" w:rsidR="00F77167" w:rsidRDefault="00F77167" w:rsidP="00B60D79">
      <w:pPr>
        <w:pStyle w:val="Tekstpodstawowy"/>
        <w:spacing w:line="360" w:lineRule="auto"/>
        <w:rPr>
          <w:rFonts w:ascii="Arial" w:hAnsi="Arial" w:cs="Arial"/>
          <w:spacing w:val="4"/>
          <w:sz w:val="20"/>
          <w:szCs w:val="20"/>
        </w:rPr>
      </w:pPr>
    </w:p>
    <w:p w14:paraId="702EC6B3" w14:textId="6662B28C" w:rsidR="00E01870" w:rsidRPr="00F77167" w:rsidRDefault="00F77167" w:rsidP="00F77167">
      <w:pPr>
        <w:pStyle w:val="Tekstpodstawowy"/>
        <w:spacing w:line="360" w:lineRule="auto"/>
        <w:ind w:left="6180" w:firstLine="900"/>
        <w:rPr>
          <w:rFonts w:ascii="Arial" w:hAnsi="Arial" w:cs="Arial"/>
          <w:spacing w:val="4"/>
        </w:rPr>
      </w:pPr>
      <w:r w:rsidRPr="00F77167">
        <w:rPr>
          <w:rFonts w:ascii="Arial" w:hAnsi="Arial" w:cs="Arial"/>
          <w:spacing w:val="4"/>
        </w:rPr>
        <w:t>Załącznik Nr 1</w:t>
      </w:r>
    </w:p>
    <w:p w14:paraId="4D89A16C" w14:textId="77777777" w:rsidR="005B59A8" w:rsidRPr="00B60D79" w:rsidRDefault="005B59A8" w:rsidP="00B60D79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34028D1E" w14:textId="77777777" w:rsidR="005B59A8" w:rsidRPr="00CB2264" w:rsidRDefault="005B59A8" w:rsidP="00B60D79">
      <w:pPr>
        <w:pStyle w:val="Tekstpodstawowy"/>
        <w:spacing w:line="360" w:lineRule="auto"/>
        <w:jc w:val="center"/>
        <w:rPr>
          <w:rFonts w:ascii="Arial" w:hAnsi="Arial" w:cs="Arial"/>
          <w:b/>
          <w:i/>
        </w:rPr>
      </w:pPr>
      <w:r w:rsidRPr="00CB2264">
        <w:rPr>
          <w:rFonts w:ascii="Arial" w:hAnsi="Arial" w:cs="Arial"/>
          <w:b/>
          <w:i/>
        </w:rPr>
        <w:t>KLAUZULA INFORMACYJNA</w:t>
      </w:r>
    </w:p>
    <w:p w14:paraId="60EC8C6A" w14:textId="1AD17087" w:rsidR="005B59A8" w:rsidRPr="00CB2264" w:rsidRDefault="00694392" w:rsidP="00CB2264">
      <w:pPr>
        <w:pStyle w:val="Tekstpodstawowy"/>
        <w:spacing w:line="360" w:lineRule="auto"/>
        <w:jc w:val="center"/>
        <w:rPr>
          <w:rFonts w:ascii="Arial" w:hAnsi="Arial" w:cs="Arial"/>
        </w:rPr>
      </w:pPr>
      <w:r w:rsidRPr="00CB2264">
        <w:rPr>
          <w:rFonts w:ascii="Arial" w:hAnsi="Arial" w:cs="Arial"/>
        </w:rPr>
        <w:t>(obowiązek informacyjny realizowany w związku z art. 13 Rozporządzenia Parlamentu Europejskiego</w:t>
      </w:r>
      <w:r w:rsidR="00CB2264">
        <w:rPr>
          <w:rFonts w:ascii="Arial" w:hAnsi="Arial" w:cs="Arial"/>
        </w:rPr>
        <w:t xml:space="preserve"> </w:t>
      </w:r>
      <w:r w:rsidRPr="00CB2264">
        <w:rPr>
          <w:rFonts w:ascii="Arial" w:hAnsi="Arial" w:cs="Arial"/>
        </w:rPr>
        <w:t>i Rady (UE) 2016/679)</w:t>
      </w:r>
    </w:p>
    <w:p w14:paraId="6DD3BA83" w14:textId="77777777" w:rsidR="00694392" w:rsidRPr="00B60D79" w:rsidRDefault="00694392" w:rsidP="00B60D79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1D447E0C" w14:textId="75B00F15" w:rsidR="00694392" w:rsidRPr="002C66C5" w:rsidRDefault="005B59A8" w:rsidP="00B60D79">
      <w:pPr>
        <w:pStyle w:val="Tekstpodstawowy"/>
        <w:spacing w:after="120" w:line="360" w:lineRule="auto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W związku z przystąpieniem do Projektu</w:t>
      </w:r>
      <w:r w:rsidR="00D573D1" w:rsidRPr="002C66C5">
        <w:rPr>
          <w:rFonts w:ascii="Arial" w:hAnsi="Arial" w:cs="Arial"/>
          <w:sz w:val="22"/>
          <w:szCs w:val="22"/>
        </w:rPr>
        <w:t xml:space="preserve"> </w:t>
      </w:r>
      <w:r w:rsidR="00871ED0" w:rsidRPr="002C66C5">
        <w:rPr>
          <w:rFonts w:ascii="Arial" w:hAnsi="Arial" w:cs="Arial"/>
          <w:sz w:val="22"/>
          <w:szCs w:val="22"/>
        </w:rPr>
        <w:t xml:space="preserve">numer FEPZ.06.19-IP.01-0004/25 pn. "Utworzenie dziennego domu pobytu dla osób z chorobami otępiennymi" </w:t>
      </w:r>
      <w:r w:rsidR="00694392" w:rsidRPr="002C66C5">
        <w:rPr>
          <w:rFonts w:ascii="Arial" w:hAnsi="Arial" w:cs="Arial"/>
          <w:sz w:val="22"/>
          <w:szCs w:val="22"/>
        </w:rPr>
        <w:t>przyjmuję do wiadomości, iż:</w:t>
      </w:r>
    </w:p>
    <w:p w14:paraId="0F77925F" w14:textId="1CFE3D10" w:rsidR="00591E70" w:rsidRPr="002C66C5" w:rsidRDefault="00694392" w:rsidP="00B60D79">
      <w:pPr>
        <w:numPr>
          <w:ilvl w:val="0"/>
          <w:numId w:val="58"/>
        </w:num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Administrator</w:t>
      </w:r>
      <w:r w:rsidR="00BB3CA3" w:rsidRPr="002C66C5">
        <w:rPr>
          <w:rFonts w:ascii="Arial" w:hAnsi="Arial" w:cs="Arial"/>
        </w:rPr>
        <w:t>ami</w:t>
      </w:r>
      <w:r w:rsidRPr="002C66C5">
        <w:rPr>
          <w:rFonts w:ascii="Arial" w:hAnsi="Arial" w:cs="Arial"/>
        </w:rPr>
        <w:t xml:space="preserve"> moich danych osobowych </w:t>
      </w:r>
      <w:r w:rsidR="00BB3CA3" w:rsidRPr="002C66C5">
        <w:rPr>
          <w:rFonts w:ascii="Arial" w:hAnsi="Arial" w:cs="Arial"/>
        </w:rPr>
        <w:t>są</w:t>
      </w:r>
      <w:r w:rsidR="00591E70" w:rsidRPr="002C66C5">
        <w:rPr>
          <w:rFonts w:ascii="Arial" w:hAnsi="Arial" w:cs="Arial"/>
        </w:rPr>
        <w:t>:</w:t>
      </w:r>
    </w:p>
    <w:p w14:paraId="387A6FE4" w14:textId="01FC7CD6" w:rsidR="00B41D76" w:rsidRPr="002C66C5" w:rsidRDefault="00381AED" w:rsidP="00591E70">
      <w:pPr>
        <w:pStyle w:val="Akapitzlist"/>
        <w:numPr>
          <w:ilvl w:val="0"/>
          <w:numId w:val="92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Realizator projektu – Miejski Ośrodek Pomocy Społecznej w Stargardzie, </w:t>
      </w:r>
      <w:r w:rsidR="00B41D76" w:rsidRPr="002C66C5">
        <w:rPr>
          <w:rFonts w:ascii="Arial" w:hAnsi="Arial" w:cs="Arial"/>
          <w:sz w:val="22"/>
          <w:szCs w:val="22"/>
        </w:rPr>
        <w:t>któr</w:t>
      </w:r>
      <w:r w:rsidR="00EB2041" w:rsidRPr="002C66C5">
        <w:rPr>
          <w:rFonts w:ascii="Arial" w:hAnsi="Arial" w:cs="Arial"/>
          <w:sz w:val="22"/>
          <w:szCs w:val="22"/>
        </w:rPr>
        <w:t>y</w:t>
      </w:r>
      <w:r w:rsidR="00B41D76" w:rsidRPr="002C66C5">
        <w:rPr>
          <w:rFonts w:ascii="Arial" w:hAnsi="Arial" w:cs="Arial"/>
          <w:sz w:val="22"/>
          <w:szCs w:val="22"/>
        </w:rPr>
        <w:t xml:space="preserve"> </w:t>
      </w:r>
      <w:r w:rsidR="00591E70" w:rsidRPr="002C66C5">
        <w:rPr>
          <w:rFonts w:ascii="Arial" w:hAnsi="Arial" w:cs="Arial"/>
          <w:sz w:val="22"/>
          <w:szCs w:val="22"/>
        </w:rPr>
        <w:t>przetwarza</w:t>
      </w:r>
      <w:r w:rsidR="00B41D76" w:rsidRPr="002C66C5">
        <w:rPr>
          <w:rFonts w:ascii="Arial" w:hAnsi="Arial" w:cs="Arial"/>
          <w:sz w:val="22"/>
          <w:szCs w:val="22"/>
        </w:rPr>
        <w:t xml:space="preserve"> </w:t>
      </w:r>
      <w:r w:rsidR="00694392" w:rsidRPr="002C66C5">
        <w:rPr>
          <w:rFonts w:ascii="Arial" w:hAnsi="Arial" w:cs="Arial"/>
          <w:sz w:val="22"/>
          <w:szCs w:val="22"/>
        </w:rPr>
        <w:t xml:space="preserve">dane osobowe </w:t>
      </w:r>
      <w:r w:rsidR="00591E70" w:rsidRPr="002C66C5">
        <w:rPr>
          <w:rFonts w:ascii="Arial" w:hAnsi="Arial" w:cs="Arial"/>
          <w:sz w:val="22"/>
          <w:szCs w:val="22"/>
        </w:rPr>
        <w:t>z</w:t>
      </w:r>
      <w:r w:rsidR="00694392" w:rsidRPr="002C66C5">
        <w:rPr>
          <w:rFonts w:ascii="Arial" w:hAnsi="Arial" w:cs="Arial"/>
          <w:sz w:val="22"/>
          <w:szCs w:val="22"/>
        </w:rPr>
        <w:t xml:space="preserve">godnie z przepisami prawa w szczególności na podstawie ustawy wdrożeniowej, </w:t>
      </w:r>
      <w:r w:rsidR="0075064E" w:rsidRPr="002C66C5">
        <w:rPr>
          <w:rFonts w:ascii="Arial" w:hAnsi="Arial" w:cs="Arial"/>
          <w:sz w:val="22"/>
          <w:szCs w:val="22"/>
        </w:rPr>
        <w:t xml:space="preserve">i przekazuje dane </w:t>
      </w:r>
      <w:r w:rsidR="00B41D76" w:rsidRPr="002C66C5">
        <w:rPr>
          <w:rFonts w:ascii="Arial" w:hAnsi="Arial" w:cs="Arial"/>
          <w:sz w:val="22"/>
          <w:szCs w:val="22"/>
        </w:rPr>
        <w:t>m.in.</w:t>
      </w:r>
      <w:r w:rsidR="00962112" w:rsidRPr="002C66C5">
        <w:rPr>
          <w:rFonts w:ascii="Arial" w:hAnsi="Arial" w:cs="Arial"/>
          <w:sz w:val="22"/>
          <w:szCs w:val="22"/>
        </w:rPr>
        <w:t>:</w:t>
      </w:r>
    </w:p>
    <w:p w14:paraId="3C973C89" w14:textId="704BF107" w:rsidR="00B41D76" w:rsidRPr="002C66C5" w:rsidRDefault="009568C4" w:rsidP="00591E70">
      <w:pPr>
        <w:pStyle w:val="Akapitzlist"/>
        <w:numPr>
          <w:ilvl w:val="0"/>
          <w:numId w:val="92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Partner wiodący-</w:t>
      </w:r>
      <w:r w:rsidR="00381AED" w:rsidRPr="002C66C5">
        <w:rPr>
          <w:rFonts w:ascii="Arial" w:hAnsi="Arial" w:cs="Arial"/>
          <w:sz w:val="22"/>
          <w:szCs w:val="22"/>
        </w:rPr>
        <w:t>Lider projektu</w:t>
      </w:r>
      <w:r w:rsidR="00B41D76" w:rsidRPr="002C66C5">
        <w:rPr>
          <w:rFonts w:ascii="Arial" w:hAnsi="Arial" w:cs="Arial"/>
          <w:sz w:val="22"/>
          <w:szCs w:val="22"/>
        </w:rPr>
        <w:t xml:space="preserve"> – </w:t>
      </w:r>
      <w:r w:rsidR="00381AED" w:rsidRPr="002C66C5">
        <w:rPr>
          <w:rFonts w:ascii="Arial" w:hAnsi="Arial" w:cs="Arial"/>
          <w:sz w:val="22"/>
          <w:szCs w:val="22"/>
        </w:rPr>
        <w:t>Gmina Miasto Stargard</w:t>
      </w:r>
      <w:r w:rsidR="00D573D1" w:rsidRPr="002C66C5">
        <w:rPr>
          <w:rFonts w:ascii="Arial" w:hAnsi="Arial" w:cs="Arial"/>
          <w:sz w:val="22"/>
          <w:szCs w:val="22"/>
        </w:rPr>
        <w:t xml:space="preserve"> ul. Hetmana Stefana Czarnieckiego 17, 73-110 Stargard</w:t>
      </w:r>
      <w:r w:rsidR="00591E70" w:rsidRPr="002C66C5">
        <w:rPr>
          <w:rFonts w:ascii="Arial" w:hAnsi="Arial" w:cs="Arial"/>
          <w:sz w:val="22"/>
          <w:szCs w:val="22"/>
        </w:rPr>
        <w:t>- podstawy prawne przetwarzania danych wskazane powyżej,</w:t>
      </w:r>
    </w:p>
    <w:p w14:paraId="67A4599D" w14:textId="6B8CF82E" w:rsidR="00694392" w:rsidRPr="002C66C5" w:rsidRDefault="00B41D76" w:rsidP="002C66C5">
      <w:pPr>
        <w:pStyle w:val="Akapitzlist"/>
        <w:numPr>
          <w:ilvl w:val="0"/>
          <w:numId w:val="92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Partner projektu – </w:t>
      </w:r>
      <w:r w:rsidR="00D573D1" w:rsidRPr="002C66C5">
        <w:rPr>
          <w:rFonts w:ascii="Arial" w:hAnsi="Arial" w:cs="Arial"/>
          <w:sz w:val="22"/>
          <w:szCs w:val="22"/>
        </w:rPr>
        <w:t xml:space="preserve">Szczecińskie </w:t>
      </w:r>
      <w:r w:rsidRPr="002C66C5">
        <w:rPr>
          <w:rFonts w:ascii="Arial" w:hAnsi="Arial" w:cs="Arial"/>
          <w:sz w:val="22"/>
          <w:szCs w:val="22"/>
        </w:rPr>
        <w:t xml:space="preserve">Stowarzyszenie </w:t>
      </w:r>
      <w:r w:rsidR="00D573D1" w:rsidRPr="002C66C5">
        <w:rPr>
          <w:rFonts w:ascii="Arial" w:hAnsi="Arial" w:cs="Arial"/>
          <w:sz w:val="22"/>
          <w:szCs w:val="22"/>
        </w:rPr>
        <w:t>Złoty Wiek ul. Stanisława Hryniewi</w:t>
      </w:r>
      <w:r w:rsidR="00B32DD3">
        <w:rPr>
          <w:rFonts w:ascii="Arial" w:hAnsi="Arial" w:cs="Arial"/>
          <w:sz w:val="22"/>
          <w:szCs w:val="22"/>
        </w:rPr>
        <w:t>e</w:t>
      </w:r>
      <w:r w:rsidR="00D573D1" w:rsidRPr="002C66C5">
        <w:rPr>
          <w:rFonts w:ascii="Arial" w:hAnsi="Arial" w:cs="Arial"/>
          <w:sz w:val="22"/>
          <w:szCs w:val="22"/>
        </w:rPr>
        <w:t>ckiego 9,</w:t>
      </w:r>
      <w:r w:rsidR="002C66C5">
        <w:rPr>
          <w:rFonts w:ascii="Arial" w:hAnsi="Arial" w:cs="Arial"/>
          <w:sz w:val="22"/>
          <w:szCs w:val="22"/>
        </w:rPr>
        <w:t xml:space="preserve"> </w:t>
      </w:r>
      <w:r w:rsidR="00D573D1" w:rsidRPr="002C66C5">
        <w:rPr>
          <w:rFonts w:ascii="Arial" w:hAnsi="Arial" w:cs="Arial"/>
        </w:rPr>
        <w:t>73-606 Szczecin</w:t>
      </w:r>
      <w:r w:rsidR="009568C4" w:rsidRPr="002C66C5">
        <w:rPr>
          <w:rFonts w:ascii="Arial" w:hAnsi="Arial" w:cs="Arial"/>
        </w:rPr>
        <w:t>;</w:t>
      </w:r>
    </w:p>
    <w:p w14:paraId="4018E33D" w14:textId="3537DF07" w:rsidR="009568C4" w:rsidRPr="002C66C5" w:rsidRDefault="00BB3CA3" w:rsidP="00BB3CA3">
      <w:pPr>
        <w:pStyle w:val="Akapitzlist"/>
        <w:numPr>
          <w:ilvl w:val="0"/>
          <w:numId w:val="92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Wojewódzki Urząd Pracy w Szczecinie, ul. A. Mickiewicza 41, jako Instytucja pośrednicząca;</w:t>
      </w:r>
    </w:p>
    <w:p w14:paraId="666BC1B0" w14:textId="1D0E8997" w:rsidR="00BB3CA3" w:rsidRPr="002C66C5" w:rsidRDefault="00BB3CA3" w:rsidP="00BB3CA3">
      <w:pPr>
        <w:pStyle w:val="Akapitzlist"/>
        <w:numPr>
          <w:ilvl w:val="0"/>
          <w:numId w:val="92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Zarząd Województwa Zachodniopomorskiego – Instytucja Zarządzająca programem Fundusze Europejskie dla Pomorza Zachodniego 2021-2027</w:t>
      </w:r>
    </w:p>
    <w:p w14:paraId="4E0ACCEB" w14:textId="77777777" w:rsidR="00962112" w:rsidRPr="002C66C5" w:rsidRDefault="00694392" w:rsidP="00B60D79">
      <w:pPr>
        <w:numPr>
          <w:ilvl w:val="0"/>
          <w:numId w:val="58"/>
        </w:num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 xml:space="preserve">Moje dane osobowe mogą zostać przekazane </w:t>
      </w:r>
      <w:r w:rsidR="00962112" w:rsidRPr="002C66C5">
        <w:rPr>
          <w:rFonts w:ascii="Arial" w:hAnsi="Arial" w:cs="Arial"/>
        </w:rPr>
        <w:t>także:</w:t>
      </w:r>
    </w:p>
    <w:p w14:paraId="3F1FA490" w14:textId="6D54B73A" w:rsidR="00962112" w:rsidRPr="002C66C5" w:rsidRDefault="00694392" w:rsidP="00477FAF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podmiotom realizującym badania ewaluacyjne na zlecenie Instytucji Zarządzającej, Instytucji Pośredniczącej lub </w:t>
      </w:r>
      <w:r w:rsidR="0008374D" w:rsidRPr="002C66C5">
        <w:rPr>
          <w:rFonts w:ascii="Arial" w:hAnsi="Arial" w:cs="Arial"/>
          <w:sz w:val="22"/>
          <w:szCs w:val="22"/>
        </w:rPr>
        <w:t>B</w:t>
      </w:r>
      <w:r w:rsidRPr="002C66C5">
        <w:rPr>
          <w:rFonts w:ascii="Arial" w:hAnsi="Arial" w:cs="Arial"/>
          <w:sz w:val="22"/>
          <w:szCs w:val="22"/>
        </w:rPr>
        <w:t>eneficjenta</w:t>
      </w:r>
      <w:r w:rsidR="00962112" w:rsidRPr="002C66C5">
        <w:rPr>
          <w:rFonts w:ascii="Arial" w:hAnsi="Arial" w:cs="Arial"/>
          <w:sz w:val="22"/>
          <w:szCs w:val="22"/>
        </w:rPr>
        <w:t>,</w:t>
      </w:r>
    </w:p>
    <w:p w14:paraId="08D5B709" w14:textId="5349521A" w:rsidR="000E65C5" w:rsidRPr="002C66C5" w:rsidRDefault="00694392" w:rsidP="00477FAF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specjalistycznym firmom, realizującym na zlecenie Instytucji Zarządzającej, Instytucji Pośredniczącej oraz </w:t>
      </w:r>
      <w:r w:rsidR="0008374D" w:rsidRPr="002C66C5">
        <w:rPr>
          <w:rFonts w:ascii="Arial" w:hAnsi="Arial" w:cs="Arial"/>
          <w:sz w:val="22"/>
          <w:szCs w:val="22"/>
        </w:rPr>
        <w:t>B</w:t>
      </w:r>
      <w:r w:rsidRPr="002C66C5">
        <w:rPr>
          <w:rFonts w:ascii="Arial" w:hAnsi="Arial" w:cs="Arial"/>
          <w:sz w:val="22"/>
          <w:szCs w:val="22"/>
        </w:rPr>
        <w:t>eneficjenta kontrole i audyt w ramach FEPZ 2021-2027</w:t>
      </w:r>
      <w:r w:rsidR="000E65C5" w:rsidRPr="002C66C5">
        <w:rPr>
          <w:rFonts w:ascii="Arial" w:hAnsi="Arial" w:cs="Arial"/>
          <w:sz w:val="22"/>
          <w:szCs w:val="22"/>
        </w:rPr>
        <w:t>,</w:t>
      </w:r>
    </w:p>
    <w:p w14:paraId="270ED246" w14:textId="205D8A4C" w:rsidR="00694392" w:rsidRPr="002C66C5" w:rsidRDefault="00694392" w:rsidP="00477FAF">
      <w:pPr>
        <w:pStyle w:val="Akapitzlist"/>
        <w:numPr>
          <w:ilvl w:val="0"/>
          <w:numId w:val="91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podmiotom świadczącym usługi pocztowe, a także stronom i innym uczestnikom postępowań administracyjnych</w:t>
      </w:r>
      <w:r w:rsidR="000E65C5" w:rsidRPr="002C66C5">
        <w:rPr>
          <w:rFonts w:ascii="Arial" w:hAnsi="Arial" w:cs="Arial"/>
          <w:sz w:val="22"/>
          <w:szCs w:val="22"/>
        </w:rPr>
        <w:t>, jeśli zajdzie taka potrzeba.</w:t>
      </w:r>
    </w:p>
    <w:p w14:paraId="2D221BDA" w14:textId="77777777" w:rsidR="00936BD1" w:rsidRPr="002C66C5" w:rsidRDefault="00936BD1" w:rsidP="00477FAF">
      <w:pPr>
        <w:numPr>
          <w:ilvl w:val="0"/>
          <w:numId w:val="58"/>
        </w:num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Podstawa prawna przetwarzania danych:</w:t>
      </w:r>
    </w:p>
    <w:p w14:paraId="248ABAFD" w14:textId="77777777" w:rsidR="00C66D81" w:rsidRDefault="00694392" w:rsidP="00477FAF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art. 6 ust. 1 lit. c oraz art. 9 ust. 2 lit. g Rozporządzenia Parlamentu Europejskiego </w:t>
      </w:r>
    </w:p>
    <w:p w14:paraId="7EA59307" w14:textId="077EBFA4" w:rsidR="00694392" w:rsidRPr="002C66C5" w:rsidRDefault="00694392" w:rsidP="00C66D81">
      <w:pPr>
        <w:pStyle w:val="Akapitzlist"/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i Rady (UE) 2016/679 RODO</w:t>
      </w:r>
      <w:r w:rsidR="00936BD1" w:rsidRPr="002C66C5">
        <w:rPr>
          <w:rFonts w:ascii="Arial" w:hAnsi="Arial" w:cs="Arial"/>
          <w:sz w:val="22"/>
          <w:szCs w:val="22"/>
        </w:rPr>
        <w:t>,</w:t>
      </w:r>
    </w:p>
    <w:p w14:paraId="2F1F42F9" w14:textId="64309C9C" w:rsidR="00477FAF" w:rsidRPr="002C66C5" w:rsidRDefault="00694392" w:rsidP="00477FAF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Rozporządzeni</w:t>
      </w:r>
      <w:r w:rsidR="00936BD1" w:rsidRPr="002C66C5">
        <w:rPr>
          <w:rFonts w:ascii="Arial" w:hAnsi="Arial" w:cs="Arial"/>
          <w:sz w:val="22"/>
          <w:szCs w:val="22"/>
        </w:rPr>
        <w:t>e</w:t>
      </w:r>
      <w:r w:rsidRPr="002C66C5">
        <w:rPr>
          <w:rFonts w:ascii="Arial" w:hAnsi="Arial" w:cs="Arial"/>
          <w:sz w:val="22"/>
          <w:szCs w:val="22"/>
        </w:rPr>
        <w:t xml:space="preserve">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</w:t>
      </w:r>
      <w:r w:rsidRPr="002C66C5">
        <w:rPr>
          <w:rFonts w:ascii="Arial" w:hAnsi="Arial" w:cs="Arial"/>
          <w:sz w:val="22"/>
          <w:szCs w:val="22"/>
        </w:rPr>
        <w:lastRenderedPageBreak/>
        <w:t>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4D2982A8" w14:textId="65FCB17B" w:rsidR="00936BD1" w:rsidRPr="002C66C5" w:rsidRDefault="00936BD1" w:rsidP="00477FAF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R</w:t>
      </w:r>
      <w:r w:rsidR="00694392" w:rsidRPr="002C66C5">
        <w:rPr>
          <w:rFonts w:ascii="Arial" w:hAnsi="Arial" w:cs="Arial"/>
          <w:sz w:val="22"/>
          <w:szCs w:val="22"/>
        </w:rPr>
        <w:t>ozporządzeni</w:t>
      </w:r>
      <w:r w:rsidRPr="002C66C5">
        <w:rPr>
          <w:rFonts w:ascii="Arial" w:hAnsi="Arial" w:cs="Arial"/>
          <w:sz w:val="22"/>
          <w:szCs w:val="22"/>
        </w:rPr>
        <w:t>e</w:t>
      </w:r>
      <w:r w:rsidR="00694392" w:rsidRPr="002C66C5">
        <w:rPr>
          <w:rFonts w:ascii="Arial" w:hAnsi="Arial" w:cs="Arial"/>
          <w:sz w:val="22"/>
          <w:szCs w:val="22"/>
        </w:rPr>
        <w:t xml:space="preserve"> Parlamentu Europejskiego I Rady (UE) 2021/1057 z dnia 24 czerwca 2021 r. ustanawiające Europejski Fundusz Społeczny Plus (EFS+) oraz uchylające rozporządzenie (UE) nr 1296/2013; </w:t>
      </w:r>
    </w:p>
    <w:p w14:paraId="66DBE327" w14:textId="77777777" w:rsidR="00C66D81" w:rsidRDefault="00936BD1" w:rsidP="00F7796E">
      <w:pPr>
        <w:pStyle w:val="Akapitzlist"/>
        <w:numPr>
          <w:ilvl w:val="0"/>
          <w:numId w:val="91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Ustawa </w:t>
      </w:r>
      <w:r w:rsidR="00694392" w:rsidRPr="002C66C5">
        <w:rPr>
          <w:rFonts w:ascii="Arial" w:hAnsi="Arial" w:cs="Arial"/>
          <w:sz w:val="22"/>
          <w:szCs w:val="22"/>
        </w:rPr>
        <w:t xml:space="preserve">z dnia 28 kwietnia 2022 r. o zasadach realizacji zadań finansowanych </w:t>
      </w:r>
    </w:p>
    <w:p w14:paraId="6AA2C36B" w14:textId="79344F87" w:rsidR="00694392" w:rsidRPr="002C66C5" w:rsidRDefault="00694392" w:rsidP="00C66D81">
      <w:pPr>
        <w:pStyle w:val="Akapitzlist"/>
        <w:suppressAutoHyphens/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ze środków europejskich w perspektywie finansowej 2021–2027</w:t>
      </w:r>
      <w:r w:rsidRPr="002C66C5" w:rsidDel="001D007B">
        <w:rPr>
          <w:rFonts w:ascii="Arial" w:hAnsi="Arial" w:cs="Arial"/>
          <w:sz w:val="22"/>
          <w:szCs w:val="22"/>
        </w:rPr>
        <w:t xml:space="preserve"> </w:t>
      </w:r>
      <w:r w:rsidRPr="002C66C5">
        <w:rPr>
          <w:rFonts w:ascii="Arial" w:hAnsi="Arial" w:cs="Arial"/>
          <w:sz w:val="22"/>
          <w:szCs w:val="22"/>
        </w:rPr>
        <w:t xml:space="preserve">(Dz.U. 2022 poz. 1079 z </w:t>
      </w:r>
      <w:proofErr w:type="spellStart"/>
      <w:r w:rsidRPr="002C66C5">
        <w:rPr>
          <w:rFonts w:ascii="Arial" w:hAnsi="Arial" w:cs="Arial"/>
          <w:sz w:val="22"/>
          <w:szCs w:val="22"/>
        </w:rPr>
        <w:t>późn</w:t>
      </w:r>
      <w:proofErr w:type="spellEnd"/>
      <w:r w:rsidRPr="002C66C5">
        <w:rPr>
          <w:rFonts w:ascii="Arial" w:hAnsi="Arial" w:cs="Arial"/>
          <w:sz w:val="22"/>
          <w:szCs w:val="22"/>
        </w:rPr>
        <w:t>. zm</w:t>
      </w:r>
      <w:r w:rsidR="00F7796E" w:rsidRPr="002C66C5">
        <w:rPr>
          <w:rFonts w:ascii="Arial" w:hAnsi="Arial" w:cs="Arial"/>
          <w:sz w:val="22"/>
          <w:szCs w:val="22"/>
        </w:rPr>
        <w:t>.).</w:t>
      </w:r>
    </w:p>
    <w:p w14:paraId="2CF5CC39" w14:textId="6FD6A3FC" w:rsidR="00936BD1" w:rsidRPr="002C66C5" w:rsidRDefault="00936BD1" w:rsidP="00B60D79">
      <w:pPr>
        <w:numPr>
          <w:ilvl w:val="0"/>
          <w:numId w:val="58"/>
        </w:num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Cel przetwarzania danych</w:t>
      </w:r>
      <w:r w:rsidR="00CB2264">
        <w:rPr>
          <w:rFonts w:ascii="Arial" w:hAnsi="Arial" w:cs="Arial"/>
        </w:rPr>
        <w:t>:</w:t>
      </w:r>
    </w:p>
    <w:p w14:paraId="32B5C764" w14:textId="77777777" w:rsidR="00C66D81" w:rsidRDefault="00936BD1" w:rsidP="00B60D79">
      <w:p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 xml:space="preserve">Dane </w:t>
      </w:r>
      <w:r w:rsidR="00694392" w:rsidRPr="002C66C5">
        <w:rPr>
          <w:rFonts w:ascii="Arial" w:hAnsi="Arial" w:cs="Arial"/>
        </w:rPr>
        <w:t>będą przetwarzane wyłącznie w celu realizacji Projektu</w:t>
      </w:r>
      <w:r w:rsidR="00D573D1" w:rsidRPr="002C66C5">
        <w:rPr>
          <w:rFonts w:ascii="Arial" w:hAnsi="Arial" w:cs="Arial"/>
        </w:rPr>
        <w:t xml:space="preserve"> numer FEPZ.06.19-IP.01-0004/25 pn. "Utworzenie dziennego domu pobytu dla osób z chorobami otępiennymi"</w:t>
      </w:r>
      <w:r w:rsidR="00694392" w:rsidRPr="002C66C5">
        <w:rPr>
          <w:rFonts w:ascii="Arial" w:hAnsi="Arial" w:cs="Arial"/>
        </w:rPr>
        <w:t xml:space="preserve"> </w:t>
      </w:r>
    </w:p>
    <w:p w14:paraId="501504F6" w14:textId="1CA64BC7" w:rsidR="00936BD1" w:rsidRPr="002C66C5" w:rsidRDefault="00694392" w:rsidP="00B60D79">
      <w:p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w szczególności</w:t>
      </w:r>
      <w:r w:rsidR="00936BD1" w:rsidRPr="002C66C5">
        <w:rPr>
          <w:rFonts w:ascii="Arial" w:hAnsi="Arial" w:cs="Arial"/>
        </w:rPr>
        <w:t>:</w:t>
      </w:r>
    </w:p>
    <w:p w14:paraId="289285A9" w14:textId="1AD26C5B" w:rsidR="00936BD1" w:rsidRPr="002C66C5" w:rsidRDefault="00694392" w:rsidP="006B7713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potwierdzenia kwalifikowalności wydatków, </w:t>
      </w:r>
    </w:p>
    <w:p w14:paraId="69AD4AF2" w14:textId="13419847" w:rsidR="00936BD1" w:rsidRPr="002C66C5" w:rsidRDefault="00694392" w:rsidP="006B7713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udzielenia wsparcia</w:t>
      </w:r>
      <w:r w:rsidR="00936BD1" w:rsidRPr="002C66C5">
        <w:rPr>
          <w:rFonts w:ascii="Arial" w:hAnsi="Arial" w:cs="Arial"/>
          <w:sz w:val="22"/>
          <w:szCs w:val="22"/>
        </w:rPr>
        <w:t xml:space="preserve"> (udział w zajęciach w domu dziennym)</w:t>
      </w:r>
      <w:r w:rsidRPr="002C66C5">
        <w:rPr>
          <w:rFonts w:ascii="Arial" w:hAnsi="Arial" w:cs="Arial"/>
          <w:sz w:val="22"/>
          <w:szCs w:val="22"/>
        </w:rPr>
        <w:t xml:space="preserve">, </w:t>
      </w:r>
    </w:p>
    <w:p w14:paraId="15862AF2" w14:textId="17291ECC" w:rsidR="00936BD1" w:rsidRPr="002C66C5" w:rsidRDefault="00936BD1" w:rsidP="006B7713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prowadzenia </w:t>
      </w:r>
      <w:r w:rsidR="00694392" w:rsidRPr="002C66C5">
        <w:rPr>
          <w:rFonts w:ascii="Arial" w:hAnsi="Arial" w:cs="Arial"/>
          <w:sz w:val="22"/>
          <w:szCs w:val="22"/>
        </w:rPr>
        <w:t xml:space="preserve">monitoringu, ewaluacji, </w:t>
      </w:r>
      <w:r w:rsidRPr="002C66C5">
        <w:rPr>
          <w:rFonts w:ascii="Arial" w:hAnsi="Arial" w:cs="Arial"/>
          <w:sz w:val="22"/>
          <w:szCs w:val="22"/>
        </w:rPr>
        <w:t>rozliczeń</w:t>
      </w:r>
      <w:r w:rsidR="00694392" w:rsidRPr="002C66C5">
        <w:rPr>
          <w:rFonts w:ascii="Arial" w:hAnsi="Arial" w:cs="Arial"/>
          <w:sz w:val="22"/>
          <w:szCs w:val="22"/>
        </w:rPr>
        <w:t xml:space="preserve">, kontroli, </w:t>
      </w:r>
      <w:r w:rsidRPr="002C66C5">
        <w:rPr>
          <w:rFonts w:ascii="Arial" w:hAnsi="Arial" w:cs="Arial"/>
          <w:sz w:val="22"/>
          <w:szCs w:val="22"/>
        </w:rPr>
        <w:t>audytów,</w:t>
      </w:r>
    </w:p>
    <w:p w14:paraId="252145A9" w14:textId="54007A39" w:rsidR="004031C6" w:rsidRPr="002C66C5" w:rsidRDefault="00936BD1" w:rsidP="00F7796E">
      <w:pPr>
        <w:pStyle w:val="Akapitzlist"/>
        <w:numPr>
          <w:ilvl w:val="0"/>
          <w:numId w:val="91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realizacji</w:t>
      </w:r>
      <w:r w:rsidR="00694392" w:rsidRPr="002C66C5">
        <w:rPr>
          <w:rFonts w:ascii="Arial" w:hAnsi="Arial" w:cs="Arial"/>
          <w:sz w:val="22"/>
          <w:szCs w:val="22"/>
        </w:rPr>
        <w:t xml:space="preserve"> działań informacyjno-promocyjnych </w:t>
      </w:r>
      <w:r w:rsidRPr="002C66C5">
        <w:rPr>
          <w:rFonts w:ascii="Arial" w:hAnsi="Arial" w:cs="Arial"/>
          <w:sz w:val="22"/>
          <w:szCs w:val="22"/>
        </w:rPr>
        <w:t>związanych z projektem</w:t>
      </w:r>
      <w:r w:rsidR="00694392" w:rsidRPr="002C66C5">
        <w:rPr>
          <w:rFonts w:ascii="Arial" w:hAnsi="Arial" w:cs="Arial"/>
          <w:sz w:val="22"/>
          <w:szCs w:val="22"/>
        </w:rPr>
        <w:t>.</w:t>
      </w:r>
    </w:p>
    <w:p w14:paraId="5E47E7DE" w14:textId="185DFC8D" w:rsidR="00936BD1" w:rsidRPr="002C66C5" w:rsidRDefault="00936BD1" w:rsidP="00B60D79">
      <w:pPr>
        <w:numPr>
          <w:ilvl w:val="0"/>
          <w:numId w:val="58"/>
        </w:numPr>
        <w:suppressAutoHyphens/>
        <w:spacing w:line="360" w:lineRule="auto"/>
        <w:jc w:val="both"/>
        <w:rPr>
          <w:rFonts w:ascii="Arial" w:hAnsi="Arial" w:cs="Arial"/>
        </w:rPr>
      </w:pPr>
      <w:bookmarkStart w:id="0" w:name="_Hlk131669732"/>
      <w:r w:rsidRPr="002C66C5">
        <w:rPr>
          <w:rFonts w:ascii="Arial" w:hAnsi="Arial" w:cs="Arial"/>
        </w:rPr>
        <w:t>Okres przechowywania danych</w:t>
      </w:r>
      <w:r w:rsidR="00CB2264">
        <w:rPr>
          <w:rFonts w:ascii="Arial" w:hAnsi="Arial" w:cs="Arial"/>
        </w:rPr>
        <w:t>:</w:t>
      </w:r>
    </w:p>
    <w:bookmarkEnd w:id="0"/>
    <w:p w14:paraId="1D8CC74C" w14:textId="37E459D3" w:rsidR="00694392" w:rsidRPr="002C66C5" w:rsidRDefault="00936BD1" w:rsidP="00F7796E">
      <w:pPr>
        <w:suppressAutoHyphens/>
        <w:spacing w:after="120"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D</w:t>
      </w:r>
      <w:r w:rsidR="00694392" w:rsidRPr="002C66C5">
        <w:rPr>
          <w:rFonts w:ascii="Arial" w:hAnsi="Arial" w:cs="Arial"/>
        </w:rPr>
        <w:t xml:space="preserve">ane osobowe będą przechowywane do czasu rozliczenia FEPZ 2021-2027 oraz zakończenia </w:t>
      </w:r>
      <w:r w:rsidRPr="002C66C5">
        <w:rPr>
          <w:rFonts w:ascii="Arial" w:hAnsi="Arial" w:cs="Arial"/>
        </w:rPr>
        <w:t>obowiązującego okresu archiwizacji dokumentów</w:t>
      </w:r>
      <w:r w:rsidR="00694392" w:rsidRPr="002C66C5">
        <w:rPr>
          <w:rFonts w:ascii="Arial" w:hAnsi="Arial" w:cs="Arial"/>
        </w:rPr>
        <w:t xml:space="preserve">. </w:t>
      </w:r>
    </w:p>
    <w:p w14:paraId="0B4F57C4" w14:textId="77777777" w:rsidR="00936BD1" w:rsidRPr="002C66C5" w:rsidRDefault="00936BD1" w:rsidP="00B60D79">
      <w:pPr>
        <w:numPr>
          <w:ilvl w:val="0"/>
          <w:numId w:val="58"/>
        </w:num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Prawa uczestnika</w:t>
      </w:r>
    </w:p>
    <w:p w14:paraId="495E268B" w14:textId="48C7445D" w:rsidR="00936BD1" w:rsidRPr="002C66C5" w:rsidRDefault="00694392" w:rsidP="00F7796E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prawo dostępu do swoich danych osobowych</w:t>
      </w:r>
      <w:r w:rsidR="00BB3CA3" w:rsidRPr="002C66C5">
        <w:rPr>
          <w:rFonts w:ascii="Arial" w:hAnsi="Arial" w:cs="Arial"/>
          <w:sz w:val="22"/>
          <w:szCs w:val="22"/>
        </w:rPr>
        <w:t>,</w:t>
      </w:r>
    </w:p>
    <w:p w14:paraId="120EC655" w14:textId="1F9679BB" w:rsidR="00936BD1" w:rsidRPr="002C66C5" w:rsidRDefault="00936BD1" w:rsidP="00F7796E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p</w:t>
      </w:r>
      <w:r w:rsidR="00694392" w:rsidRPr="002C66C5">
        <w:rPr>
          <w:rFonts w:ascii="Arial" w:hAnsi="Arial" w:cs="Arial"/>
          <w:sz w:val="22"/>
          <w:szCs w:val="22"/>
        </w:rPr>
        <w:t>rawo sprostowania</w:t>
      </w:r>
      <w:r w:rsidRPr="002C66C5">
        <w:rPr>
          <w:rFonts w:ascii="Arial" w:hAnsi="Arial" w:cs="Arial"/>
          <w:sz w:val="22"/>
          <w:szCs w:val="22"/>
        </w:rPr>
        <w:t xml:space="preserve"> danych</w:t>
      </w:r>
      <w:r w:rsidR="00BB3CA3" w:rsidRPr="002C66C5">
        <w:rPr>
          <w:rFonts w:ascii="Arial" w:hAnsi="Arial" w:cs="Arial"/>
          <w:sz w:val="22"/>
          <w:szCs w:val="22"/>
        </w:rPr>
        <w:t>,</w:t>
      </w:r>
    </w:p>
    <w:p w14:paraId="146CF6BA" w14:textId="77777777" w:rsidR="00C66D81" w:rsidRDefault="00694392" w:rsidP="00F7796E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prawo do ograniczenia przetwarzania</w:t>
      </w:r>
      <w:r w:rsidR="00936BD1" w:rsidRPr="002C66C5">
        <w:rPr>
          <w:rFonts w:ascii="Arial" w:hAnsi="Arial" w:cs="Arial"/>
          <w:sz w:val="22"/>
          <w:szCs w:val="22"/>
        </w:rPr>
        <w:t xml:space="preserve"> (jeśli </w:t>
      </w:r>
      <w:r w:rsidRPr="002C66C5">
        <w:rPr>
          <w:rFonts w:ascii="Arial" w:hAnsi="Arial" w:cs="Arial"/>
          <w:sz w:val="22"/>
          <w:szCs w:val="22"/>
        </w:rPr>
        <w:t xml:space="preserve">dane nie są już niezbędne dla celów, </w:t>
      </w:r>
    </w:p>
    <w:p w14:paraId="0402BF74" w14:textId="77777777" w:rsidR="00C66D81" w:rsidRDefault="00694392" w:rsidP="00B32DD3">
      <w:pPr>
        <w:pStyle w:val="Akapitzlist"/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do których zostały zebrane</w:t>
      </w:r>
      <w:r w:rsidR="00936BD1" w:rsidRPr="002C66C5">
        <w:rPr>
          <w:rFonts w:ascii="Arial" w:hAnsi="Arial" w:cs="Arial"/>
          <w:sz w:val="22"/>
          <w:szCs w:val="22"/>
        </w:rPr>
        <w:t xml:space="preserve"> i </w:t>
      </w:r>
      <w:r w:rsidRPr="002C66C5">
        <w:rPr>
          <w:rFonts w:ascii="Arial" w:hAnsi="Arial" w:cs="Arial"/>
          <w:sz w:val="22"/>
          <w:szCs w:val="22"/>
        </w:rPr>
        <w:t xml:space="preserve">minął wymagalny okres archiwizacji tych danych </w:t>
      </w:r>
    </w:p>
    <w:p w14:paraId="79859822" w14:textId="3341F28C" w:rsidR="00694392" w:rsidRPr="002C66C5" w:rsidRDefault="00694392" w:rsidP="00B32DD3">
      <w:pPr>
        <w:pStyle w:val="Akapitzlist"/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u Administrator</w:t>
      </w:r>
      <w:r w:rsidR="00BB3CA3" w:rsidRPr="002C66C5">
        <w:rPr>
          <w:rFonts w:ascii="Arial" w:hAnsi="Arial" w:cs="Arial"/>
          <w:sz w:val="22"/>
          <w:szCs w:val="22"/>
        </w:rPr>
        <w:t>ów</w:t>
      </w:r>
      <w:r w:rsidR="00936BD1" w:rsidRPr="002C66C5">
        <w:rPr>
          <w:rFonts w:ascii="Arial" w:hAnsi="Arial" w:cs="Arial"/>
          <w:sz w:val="22"/>
          <w:szCs w:val="22"/>
        </w:rPr>
        <w:t>,</w:t>
      </w:r>
    </w:p>
    <w:p w14:paraId="18139154" w14:textId="77777777" w:rsidR="00C66D81" w:rsidRPr="00C66D81" w:rsidRDefault="00936BD1" w:rsidP="00C30D7A">
      <w:pPr>
        <w:pStyle w:val="Akapitzlist"/>
        <w:numPr>
          <w:ilvl w:val="0"/>
          <w:numId w:val="91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strike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prawo wniesienia skarg</w:t>
      </w:r>
      <w:r w:rsidR="00BB3CA3" w:rsidRPr="002C66C5">
        <w:rPr>
          <w:rFonts w:ascii="Arial" w:hAnsi="Arial" w:cs="Arial"/>
          <w:sz w:val="22"/>
          <w:szCs w:val="22"/>
        </w:rPr>
        <w:t>i</w:t>
      </w:r>
      <w:r w:rsidRPr="002C66C5">
        <w:rPr>
          <w:rFonts w:ascii="Arial" w:hAnsi="Arial" w:cs="Arial"/>
          <w:sz w:val="22"/>
          <w:szCs w:val="22"/>
        </w:rPr>
        <w:t xml:space="preserve"> do Prezesa Urzędu Ochrony Danych Osobowych </w:t>
      </w:r>
    </w:p>
    <w:p w14:paraId="7C172FD8" w14:textId="78776967" w:rsidR="00936BD1" w:rsidRPr="002C66C5" w:rsidRDefault="00936BD1" w:rsidP="00C66D81">
      <w:pPr>
        <w:pStyle w:val="Akapitzlist"/>
        <w:suppressAutoHyphens/>
        <w:spacing w:after="120" w:line="360" w:lineRule="auto"/>
        <w:ind w:left="714"/>
        <w:jc w:val="both"/>
        <w:rPr>
          <w:rFonts w:ascii="Arial" w:hAnsi="Arial" w:cs="Arial"/>
          <w:strike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(ul.</w:t>
      </w:r>
      <w:r w:rsidR="00BB3CA3" w:rsidRPr="002C66C5">
        <w:rPr>
          <w:rFonts w:ascii="Arial" w:hAnsi="Arial" w:cs="Arial"/>
          <w:sz w:val="22"/>
          <w:szCs w:val="22"/>
        </w:rPr>
        <w:t xml:space="preserve"> Stanisława Moniuszki 1A</w:t>
      </w:r>
      <w:r w:rsidRPr="002C66C5">
        <w:rPr>
          <w:rFonts w:ascii="Arial" w:hAnsi="Arial" w:cs="Arial"/>
          <w:sz w:val="22"/>
          <w:szCs w:val="22"/>
        </w:rPr>
        <w:t>, 00-</w:t>
      </w:r>
      <w:r w:rsidR="00BB3CA3" w:rsidRPr="002C66C5">
        <w:rPr>
          <w:rFonts w:ascii="Arial" w:hAnsi="Arial" w:cs="Arial"/>
          <w:sz w:val="22"/>
          <w:szCs w:val="22"/>
        </w:rPr>
        <w:t xml:space="preserve">014 </w:t>
      </w:r>
      <w:r w:rsidRPr="002C66C5">
        <w:rPr>
          <w:rFonts w:ascii="Arial" w:hAnsi="Arial" w:cs="Arial"/>
          <w:sz w:val="22"/>
          <w:szCs w:val="22"/>
        </w:rPr>
        <w:t>Warszawa)</w:t>
      </w:r>
      <w:r w:rsidR="00C30D7A" w:rsidRPr="002C66C5">
        <w:rPr>
          <w:rFonts w:ascii="Arial" w:hAnsi="Arial" w:cs="Arial"/>
          <w:sz w:val="22"/>
          <w:szCs w:val="22"/>
        </w:rPr>
        <w:t>.</w:t>
      </w:r>
    </w:p>
    <w:p w14:paraId="35D44CF4" w14:textId="341FA1D3" w:rsidR="00936BD1" w:rsidRPr="002C66C5" w:rsidRDefault="00936BD1" w:rsidP="00B60D79">
      <w:pPr>
        <w:numPr>
          <w:ilvl w:val="0"/>
          <w:numId w:val="58"/>
        </w:num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Dane kontaktowe Inspektor</w:t>
      </w:r>
      <w:r w:rsidR="002C66C5" w:rsidRPr="002C66C5">
        <w:rPr>
          <w:rFonts w:ascii="Arial" w:hAnsi="Arial" w:cs="Arial"/>
        </w:rPr>
        <w:t>ów</w:t>
      </w:r>
      <w:r w:rsidRPr="002C66C5">
        <w:rPr>
          <w:rFonts w:ascii="Arial" w:hAnsi="Arial" w:cs="Arial"/>
        </w:rPr>
        <w:t xml:space="preserve"> Ochrony Danych</w:t>
      </w:r>
    </w:p>
    <w:p w14:paraId="782BC711" w14:textId="4193AFAF" w:rsidR="002C66C5" w:rsidRPr="002C66C5" w:rsidRDefault="002C66C5" w:rsidP="00C30D7A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MOPS Stargard: iodo@mops.stargad.pl</w:t>
      </w:r>
    </w:p>
    <w:p w14:paraId="2CF8D0A9" w14:textId="59C7A73C" w:rsidR="00936BD1" w:rsidRPr="002C66C5" w:rsidRDefault="002C66C5" w:rsidP="00C30D7A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Gmina Miasto Stargard: </w:t>
      </w:r>
      <w:hyperlink r:id="rId8" w:history="1">
        <w:r w:rsidRPr="002C66C5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iod@um.stargard.pl</w:t>
        </w:r>
      </w:hyperlink>
      <w:r w:rsidRPr="002C66C5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0A65AFB1" w14:textId="318F04E6" w:rsidR="002C66C5" w:rsidRPr="002C66C5" w:rsidRDefault="002C66C5" w:rsidP="00C30D7A">
      <w:pPr>
        <w:pStyle w:val="Akapitzlist"/>
        <w:numPr>
          <w:ilvl w:val="0"/>
          <w:numId w:val="9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>Szczecińskie Stowarzyszenie Złoty Wiek: biuro@stowarzyszenie-zlotywiek.pl</w:t>
      </w:r>
    </w:p>
    <w:p w14:paraId="3C7048FD" w14:textId="1161F527" w:rsidR="00936BD1" w:rsidRPr="002C66C5" w:rsidRDefault="002C66C5" w:rsidP="002C66C5">
      <w:pPr>
        <w:pStyle w:val="Akapitzlist"/>
        <w:numPr>
          <w:ilvl w:val="0"/>
          <w:numId w:val="91"/>
        </w:numPr>
        <w:suppressAutoHyphens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t xml:space="preserve">Wojewódzki Urząd Pracy: </w:t>
      </w:r>
      <w:hyperlink r:id="rId9" w:history="1">
        <w:r w:rsidRPr="002C66C5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iod@wup.pl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31DB552" w14:textId="0FA361EF" w:rsidR="002C66C5" w:rsidRDefault="002C66C5" w:rsidP="002C66C5">
      <w:pPr>
        <w:pStyle w:val="Akapitzlist"/>
        <w:numPr>
          <w:ilvl w:val="0"/>
          <w:numId w:val="91"/>
        </w:numPr>
        <w:suppressAutoHyphens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C66C5">
        <w:rPr>
          <w:rFonts w:ascii="Arial" w:hAnsi="Arial" w:cs="Arial"/>
          <w:sz w:val="22"/>
          <w:szCs w:val="22"/>
        </w:rPr>
        <w:lastRenderedPageBreak/>
        <w:t>Zarząd Województwa Zachodniopomorskiego</w:t>
      </w:r>
      <w:r w:rsidR="00CB2264">
        <w:rPr>
          <w:rFonts w:ascii="Arial" w:hAnsi="Arial" w:cs="Arial"/>
          <w:sz w:val="22"/>
          <w:szCs w:val="22"/>
        </w:rPr>
        <w:t>; abi@wzp.pl</w:t>
      </w:r>
    </w:p>
    <w:p w14:paraId="1115DFBF" w14:textId="5CBFC196" w:rsidR="00936BD1" w:rsidRPr="002C66C5" w:rsidRDefault="00936BD1" w:rsidP="00C30D7A">
      <w:pPr>
        <w:numPr>
          <w:ilvl w:val="0"/>
          <w:numId w:val="58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 xml:space="preserve">Moje dane osobowe </w:t>
      </w:r>
      <w:r w:rsidRPr="002C66C5">
        <w:rPr>
          <w:rFonts w:ascii="Arial" w:eastAsia="Times New Roman" w:hAnsi="Arial" w:cs="Arial"/>
          <w:b/>
          <w:bCs/>
        </w:rPr>
        <w:t>nie będą podlegały zautomatyzowanemu podejmowaniu decyzji</w:t>
      </w:r>
      <w:r w:rsidRPr="002C66C5">
        <w:rPr>
          <w:rFonts w:ascii="Arial" w:hAnsi="Arial" w:cs="Arial"/>
        </w:rPr>
        <w:t xml:space="preserve"> ani profilowaniu.</w:t>
      </w:r>
    </w:p>
    <w:p w14:paraId="3B774D65" w14:textId="77777777" w:rsidR="00C66D81" w:rsidRDefault="00694392" w:rsidP="00B60D79">
      <w:pPr>
        <w:numPr>
          <w:ilvl w:val="0"/>
          <w:numId w:val="58"/>
        </w:numPr>
        <w:suppressAutoHyphens/>
        <w:spacing w:line="360" w:lineRule="auto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Podanie danych</w:t>
      </w:r>
      <w:r w:rsidR="00B60D79" w:rsidRPr="002C66C5">
        <w:rPr>
          <w:rFonts w:ascii="Arial" w:hAnsi="Arial" w:cs="Arial"/>
        </w:rPr>
        <w:t xml:space="preserve"> osobowych</w:t>
      </w:r>
      <w:r w:rsidRPr="002C66C5">
        <w:rPr>
          <w:rFonts w:ascii="Arial" w:hAnsi="Arial" w:cs="Arial"/>
        </w:rPr>
        <w:t xml:space="preserve"> jest </w:t>
      </w:r>
      <w:r w:rsidR="00B60D79" w:rsidRPr="002C66C5">
        <w:rPr>
          <w:rFonts w:ascii="Arial" w:hAnsi="Arial" w:cs="Arial"/>
        </w:rPr>
        <w:t xml:space="preserve">obowiązkowe, </w:t>
      </w:r>
      <w:r w:rsidRPr="002C66C5">
        <w:rPr>
          <w:rFonts w:ascii="Arial" w:hAnsi="Arial" w:cs="Arial"/>
        </w:rPr>
        <w:t xml:space="preserve">a </w:t>
      </w:r>
      <w:r w:rsidR="00B60D79" w:rsidRPr="002C66C5">
        <w:rPr>
          <w:rFonts w:ascii="Arial" w:hAnsi="Arial" w:cs="Arial"/>
        </w:rPr>
        <w:t xml:space="preserve">ich nieprzekazanie uniemożliwi udział </w:t>
      </w:r>
    </w:p>
    <w:p w14:paraId="152A42EB" w14:textId="41BAEF33" w:rsidR="00694392" w:rsidRPr="002C66C5" w:rsidRDefault="00B60D79" w:rsidP="00C66D81">
      <w:pPr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2C66C5">
        <w:rPr>
          <w:rFonts w:ascii="Arial" w:hAnsi="Arial" w:cs="Arial"/>
        </w:rPr>
        <w:t>w projekcie</w:t>
      </w:r>
      <w:r w:rsidR="00694392" w:rsidRPr="002C66C5">
        <w:rPr>
          <w:rFonts w:ascii="Arial" w:hAnsi="Arial" w:cs="Arial"/>
        </w:rPr>
        <w:t>.</w:t>
      </w:r>
    </w:p>
    <w:p w14:paraId="115600E0" w14:textId="77777777" w:rsidR="00694392" w:rsidRPr="00B60D79" w:rsidRDefault="00694392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B6C3A23" w14:textId="77777777" w:rsidR="00694392" w:rsidRDefault="00694392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60FAB99" w14:textId="77777777" w:rsidR="00D573D1" w:rsidRDefault="00D573D1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7286B81" w14:textId="77777777" w:rsidR="00D573D1" w:rsidRDefault="00D573D1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6D7CA88" w14:textId="77777777" w:rsidR="00D573D1" w:rsidRPr="00B60D79" w:rsidRDefault="00D573D1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694392" w:rsidRPr="00B60D79" w14:paraId="65221703" w14:textId="77777777" w:rsidTr="00B402E1">
        <w:tc>
          <w:tcPr>
            <w:tcW w:w="4248" w:type="dxa"/>
          </w:tcPr>
          <w:p w14:paraId="71FF235C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D79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3FC67AC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D79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694392" w:rsidRPr="00B60D79" w14:paraId="49913006" w14:textId="77777777" w:rsidTr="00B402E1">
        <w:tc>
          <w:tcPr>
            <w:tcW w:w="4248" w:type="dxa"/>
          </w:tcPr>
          <w:p w14:paraId="67D9ACA6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60D79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24C13EFD" w14:textId="33DD8B1B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60D79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bookmarkStart w:id="1" w:name="_GoBack"/>
            <w:bookmarkEnd w:id="1"/>
          </w:p>
          <w:p w14:paraId="249A2BDB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71838" w14:textId="77777777" w:rsidR="00E01870" w:rsidRPr="00B60D79" w:rsidRDefault="00E01870" w:rsidP="00B60D79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 w:rsidRPr="00B60D79">
        <w:rPr>
          <w:rFonts w:ascii="Arial" w:hAnsi="Arial" w:cs="Arial"/>
          <w:sz w:val="20"/>
          <w:szCs w:val="20"/>
        </w:rPr>
        <w:tab/>
      </w:r>
    </w:p>
    <w:p w14:paraId="688CD2C0" w14:textId="77777777" w:rsidR="00610139" w:rsidRPr="00B60D79" w:rsidRDefault="00610139" w:rsidP="00B60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Toc415586295"/>
      <w:bookmarkStart w:id="3" w:name="_Toc405543194"/>
      <w:bookmarkStart w:id="4" w:name="_Toc405560047"/>
      <w:bookmarkStart w:id="5" w:name="_Toc405560117"/>
      <w:bookmarkStart w:id="6" w:name="_Toc405905519"/>
      <w:bookmarkStart w:id="7" w:name="_Toc406085432"/>
      <w:bookmarkStart w:id="8" w:name="_Toc406086720"/>
      <w:bookmarkStart w:id="9" w:name="_Toc406086911"/>
      <w:bookmarkStart w:id="10" w:name="_Toc406087003"/>
      <w:bookmarkStart w:id="11" w:name="_Toc405543209"/>
      <w:bookmarkStart w:id="12" w:name="_Toc405560065"/>
      <w:bookmarkStart w:id="13" w:name="_Toc405560135"/>
      <w:bookmarkStart w:id="14" w:name="_Toc405905537"/>
      <w:bookmarkStart w:id="15" w:name="_Toc406085451"/>
      <w:bookmarkStart w:id="16" w:name="_Toc406086739"/>
      <w:bookmarkStart w:id="17" w:name="_Toc406086930"/>
      <w:bookmarkStart w:id="18" w:name="_Toc406087022"/>
      <w:bookmarkStart w:id="19" w:name="_Toc405543211"/>
      <w:bookmarkStart w:id="20" w:name="_Toc405560067"/>
      <w:bookmarkStart w:id="21" w:name="_Toc405560137"/>
      <w:bookmarkStart w:id="22" w:name="_Toc405905539"/>
      <w:bookmarkStart w:id="23" w:name="_Toc406085453"/>
      <w:bookmarkStart w:id="24" w:name="_Toc406086741"/>
      <w:bookmarkStart w:id="25" w:name="_Toc406086932"/>
      <w:bookmarkStart w:id="26" w:name="_Toc406087024"/>
      <w:bookmarkStart w:id="27" w:name="_Toc488235590"/>
      <w:bookmarkStart w:id="28" w:name="_Toc488235716"/>
      <w:bookmarkStart w:id="29" w:name="_Toc488324554"/>
      <w:bookmarkStart w:id="30" w:name="_Toc415586316"/>
      <w:bookmarkStart w:id="31" w:name="_Toc415586319"/>
      <w:bookmarkStart w:id="32" w:name="_Toc415586321"/>
      <w:bookmarkStart w:id="33" w:name="_Toc415586322"/>
      <w:bookmarkStart w:id="34" w:name="_Toc415586323"/>
      <w:bookmarkStart w:id="35" w:name="_Toc415586324"/>
      <w:bookmarkStart w:id="36" w:name="_Toc415586325"/>
      <w:bookmarkStart w:id="37" w:name="_Toc488235597"/>
      <w:bookmarkStart w:id="38" w:name="_Toc488235723"/>
      <w:bookmarkStart w:id="39" w:name="_Toc488324561"/>
      <w:bookmarkStart w:id="40" w:name="_Toc488235598"/>
      <w:bookmarkStart w:id="41" w:name="_Toc488235724"/>
      <w:bookmarkStart w:id="42" w:name="_Toc488324562"/>
      <w:bookmarkStart w:id="43" w:name="_Toc406086914"/>
      <w:bookmarkStart w:id="44" w:name="_Toc406087006"/>
      <w:bookmarkStart w:id="45" w:name="_Toc407625471"/>
      <w:bookmarkStart w:id="46" w:name="_Toc406085437"/>
      <w:bookmarkStart w:id="47" w:name="_Toc406086725"/>
      <w:bookmarkStart w:id="48" w:name="_Toc406086916"/>
      <w:bookmarkStart w:id="49" w:name="_Toc406087008"/>
      <w:bookmarkStart w:id="50" w:name="_Toc405560069"/>
      <w:bookmarkStart w:id="51" w:name="_Toc405560139"/>
      <w:bookmarkStart w:id="52" w:name="_Toc405905541"/>
      <w:bookmarkStart w:id="53" w:name="_Toc406085455"/>
      <w:bookmarkStart w:id="54" w:name="_Toc406086743"/>
      <w:bookmarkStart w:id="55" w:name="_Toc406086934"/>
      <w:bookmarkStart w:id="56" w:name="_Toc406087026"/>
      <w:bookmarkStart w:id="57" w:name="_Toc405560070"/>
      <w:bookmarkStart w:id="58" w:name="_Toc405560140"/>
      <w:bookmarkStart w:id="59" w:name="_Toc405905542"/>
      <w:bookmarkStart w:id="60" w:name="_Toc406085456"/>
      <w:bookmarkStart w:id="61" w:name="_Toc406086744"/>
      <w:bookmarkStart w:id="62" w:name="_Toc406086935"/>
      <w:bookmarkStart w:id="63" w:name="_Toc406087027"/>
      <w:bookmarkStart w:id="64" w:name="_Toc406086938"/>
      <w:bookmarkStart w:id="65" w:name="_Toc406087030"/>
      <w:bookmarkStart w:id="66" w:name="_Toc406086940"/>
      <w:bookmarkStart w:id="67" w:name="_Toc406087032"/>
      <w:bookmarkStart w:id="68" w:name="_Toc406086945"/>
      <w:bookmarkStart w:id="69" w:name="_Toc406087037"/>
      <w:bookmarkStart w:id="70" w:name="_Toc406086947"/>
      <w:bookmarkStart w:id="71" w:name="_Toc406087039"/>
      <w:bookmarkStart w:id="72" w:name="_Toc406086954"/>
      <w:bookmarkStart w:id="73" w:name="_Toc406087046"/>
      <w:bookmarkStart w:id="74" w:name="_Toc406086957"/>
      <w:bookmarkStart w:id="75" w:name="_Toc406087049"/>
      <w:bookmarkStart w:id="76" w:name="_Toc415586344"/>
      <w:bookmarkStart w:id="77" w:name="_Toc415586346"/>
      <w:bookmarkStart w:id="78" w:name="_Toc415586347"/>
      <w:bookmarkStart w:id="79" w:name="_Toc405543179"/>
      <w:bookmarkStart w:id="80" w:name="_Toc405560032"/>
      <w:bookmarkStart w:id="81" w:name="_Toc405560102"/>
      <w:bookmarkStart w:id="82" w:name="_Toc405905504"/>
      <w:bookmarkStart w:id="83" w:name="_Toc406085416"/>
      <w:bookmarkStart w:id="84" w:name="_Toc406086704"/>
      <w:bookmarkStart w:id="85" w:name="_Toc406086895"/>
      <w:bookmarkStart w:id="86" w:name="_Toc406086987"/>
      <w:bookmarkStart w:id="87" w:name="_Toc405543183"/>
      <w:bookmarkStart w:id="88" w:name="_Toc405560036"/>
      <w:bookmarkStart w:id="89" w:name="_Toc405560106"/>
      <w:bookmarkStart w:id="90" w:name="_Toc405905508"/>
      <w:bookmarkStart w:id="91" w:name="_Toc406085420"/>
      <w:bookmarkStart w:id="92" w:name="_Toc406086708"/>
      <w:bookmarkStart w:id="93" w:name="_Toc406086899"/>
      <w:bookmarkStart w:id="94" w:name="_Toc406086991"/>
      <w:bookmarkStart w:id="95" w:name="_Toc488324595"/>
      <w:bookmarkStart w:id="96" w:name="_Toc407619989"/>
      <w:bookmarkStart w:id="97" w:name="_Toc407625463"/>
      <w:bookmarkStart w:id="98" w:name="_Toc405543188"/>
      <w:bookmarkStart w:id="99" w:name="_Toc405560041"/>
      <w:bookmarkStart w:id="100" w:name="_Toc405560111"/>
      <w:bookmarkStart w:id="101" w:name="_Toc405905513"/>
      <w:bookmarkStart w:id="102" w:name="_Toc406085425"/>
      <w:bookmarkStart w:id="103" w:name="_Toc406086713"/>
      <w:bookmarkStart w:id="104" w:name="_Toc406086904"/>
      <w:bookmarkStart w:id="105" w:name="_Toc406086996"/>
      <w:bookmarkStart w:id="106" w:name="_Toc405543192"/>
      <w:bookmarkStart w:id="107" w:name="_Toc405560045"/>
      <w:bookmarkStart w:id="108" w:name="_Toc405560115"/>
      <w:bookmarkStart w:id="109" w:name="_Toc405905517"/>
      <w:bookmarkStart w:id="110" w:name="_Toc406085429"/>
      <w:bookmarkStart w:id="111" w:name="_Toc406086717"/>
      <w:bookmarkStart w:id="112" w:name="_Toc406086908"/>
      <w:bookmarkStart w:id="113" w:name="_Toc4060870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sectPr w:rsidR="00610139" w:rsidRPr="00B60D79" w:rsidSect="00050EBE">
      <w:headerReference w:type="first" r:id="rId10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DF058" w14:textId="77777777" w:rsidR="00AD235E" w:rsidRDefault="00AD235E" w:rsidP="009D490C">
      <w:r>
        <w:separator/>
      </w:r>
    </w:p>
  </w:endnote>
  <w:endnote w:type="continuationSeparator" w:id="0">
    <w:p w14:paraId="1AC41A03" w14:textId="77777777" w:rsidR="00AD235E" w:rsidRDefault="00AD235E" w:rsidP="009D490C">
      <w:r>
        <w:continuationSeparator/>
      </w:r>
    </w:p>
  </w:endnote>
  <w:endnote w:type="continuationNotice" w:id="1">
    <w:p w14:paraId="13A964FF" w14:textId="77777777" w:rsidR="00AD235E" w:rsidRDefault="00AD2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127C9" w14:textId="77777777" w:rsidR="00AD235E" w:rsidRDefault="00AD235E" w:rsidP="009D490C">
      <w:r>
        <w:separator/>
      </w:r>
    </w:p>
  </w:footnote>
  <w:footnote w:type="continuationSeparator" w:id="0">
    <w:p w14:paraId="074A724D" w14:textId="77777777" w:rsidR="00AD235E" w:rsidRDefault="00AD235E" w:rsidP="009D490C">
      <w:r>
        <w:continuationSeparator/>
      </w:r>
    </w:p>
  </w:footnote>
  <w:footnote w:type="continuationNotice" w:id="1">
    <w:p w14:paraId="4A0213AA" w14:textId="77777777" w:rsidR="00AD235E" w:rsidRDefault="00AD2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A8AF" w14:textId="10C1C788" w:rsidR="00E604E6" w:rsidRPr="00CA2BE2" w:rsidRDefault="008B5242" w:rsidP="008B5242">
    <w:pPr>
      <w:pStyle w:val="Nagwek"/>
      <w:ind w:hanging="567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7884A03" wp14:editId="479DEE0A">
          <wp:extent cx="6468110" cy="475615"/>
          <wp:effectExtent l="0" t="0" r="889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singleLevel"/>
    <w:tmpl w:val="8AD81FC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3" w15:restartNumberingAfterBreak="0">
    <w:nsid w:val="00000005"/>
    <w:multiLevelType w:val="multilevel"/>
    <w:tmpl w:val="4506727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1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5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17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18" w15:restartNumberingAfterBreak="0">
    <w:nsid w:val="00EF118E"/>
    <w:multiLevelType w:val="hybridMultilevel"/>
    <w:tmpl w:val="A0404D7E"/>
    <w:lvl w:ilvl="0" w:tplc="301AC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A61C7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023900BD"/>
    <w:multiLevelType w:val="hybridMultilevel"/>
    <w:tmpl w:val="94CA89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306348B"/>
    <w:multiLevelType w:val="hybridMultilevel"/>
    <w:tmpl w:val="E1F4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C96C22"/>
    <w:multiLevelType w:val="multilevel"/>
    <w:tmpl w:val="39028B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9AB06ED"/>
    <w:multiLevelType w:val="hybridMultilevel"/>
    <w:tmpl w:val="92CAFB48"/>
    <w:lvl w:ilvl="0" w:tplc="A7B8EE5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9D30B66"/>
    <w:multiLevelType w:val="hybridMultilevel"/>
    <w:tmpl w:val="7D34A9A6"/>
    <w:lvl w:ilvl="0" w:tplc="CBF4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0C986173"/>
    <w:multiLevelType w:val="hybridMultilevel"/>
    <w:tmpl w:val="CE5E8BD2"/>
    <w:lvl w:ilvl="0" w:tplc="D52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2E9A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13402348"/>
    <w:multiLevelType w:val="hybridMultilevel"/>
    <w:tmpl w:val="6E124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3453EB"/>
    <w:multiLevelType w:val="multilevel"/>
    <w:tmpl w:val="9422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8BD2E13"/>
    <w:multiLevelType w:val="hybridMultilevel"/>
    <w:tmpl w:val="FB3E307A"/>
    <w:lvl w:ilvl="0" w:tplc="62303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0B788B"/>
    <w:multiLevelType w:val="hybridMultilevel"/>
    <w:tmpl w:val="C5D2C01A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ACC2A63"/>
    <w:multiLevelType w:val="hybridMultilevel"/>
    <w:tmpl w:val="9E047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1D8B031C"/>
    <w:multiLevelType w:val="hybridMultilevel"/>
    <w:tmpl w:val="F87C50F6"/>
    <w:lvl w:ilvl="0" w:tplc="02C6E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1F302C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28156CC2"/>
    <w:multiLevelType w:val="hybridMultilevel"/>
    <w:tmpl w:val="2F6A4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C7D0081"/>
    <w:multiLevelType w:val="hybridMultilevel"/>
    <w:tmpl w:val="FBF6CC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2D555EC4"/>
    <w:multiLevelType w:val="hybridMultilevel"/>
    <w:tmpl w:val="C5722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5D31E0"/>
    <w:multiLevelType w:val="hybridMultilevel"/>
    <w:tmpl w:val="5F4C6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6E94C042">
      <w:start w:val="1"/>
      <w:numFmt w:val="decimal"/>
      <w:lvlText w:val="%3)"/>
      <w:lvlJc w:val="left"/>
      <w:pPr>
        <w:ind w:left="198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2E4729"/>
    <w:multiLevelType w:val="hybridMultilevel"/>
    <w:tmpl w:val="6E287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35219F8"/>
    <w:multiLevelType w:val="hybridMultilevel"/>
    <w:tmpl w:val="CB422AF8"/>
    <w:lvl w:ilvl="0" w:tplc="99142E1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4E85EBA"/>
    <w:multiLevelType w:val="hybridMultilevel"/>
    <w:tmpl w:val="EC32BCD4"/>
    <w:lvl w:ilvl="0" w:tplc="8A54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5C04CE8"/>
    <w:multiLevelType w:val="multilevel"/>
    <w:tmpl w:val="A820407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9" w15:restartNumberingAfterBreak="0">
    <w:nsid w:val="38AA15F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1" w15:restartNumberingAfterBreak="0">
    <w:nsid w:val="3FEF7CB1"/>
    <w:multiLevelType w:val="hybridMultilevel"/>
    <w:tmpl w:val="C63EE1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4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5EF36F8"/>
    <w:multiLevelType w:val="hybridMultilevel"/>
    <w:tmpl w:val="2814EDEA"/>
    <w:lvl w:ilvl="0" w:tplc="C562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47C8192F"/>
    <w:multiLevelType w:val="multilevel"/>
    <w:tmpl w:val="7A822B3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87506AA"/>
    <w:multiLevelType w:val="multilevel"/>
    <w:tmpl w:val="2FB6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0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48A06C54"/>
    <w:multiLevelType w:val="hybridMultilevel"/>
    <w:tmpl w:val="3BF0C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4B1642"/>
    <w:multiLevelType w:val="hybridMultilevel"/>
    <w:tmpl w:val="4C245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7F2C34"/>
    <w:multiLevelType w:val="hybridMultilevel"/>
    <w:tmpl w:val="68DAF18C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4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BB5329C"/>
    <w:multiLevelType w:val="hybridMultilevel"/>
    <w:tmpl w:val="9F447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ED3FFA"/>
    <w:multiLevelType w:val="multilevel"/>
    <w:tmpl w:val="6720A0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137492"/>
    <w:multiLevelType w:val="multilevel"/>
    <w:tmpl w:val="C7768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0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2" w15:restartNumberingAfterBreak="0">
    <w:nsid w:val="57CD207A"/>
    <w:multiLevelType w:val="hybridMultilevel"/>
    <w:tmpl w:val="2C80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834579"/>
    <w:multiLevelType w:val="hybridMultilevel"/>
    <w:tmpl w:val="38601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8465E6"/>
    <w:multiLevelType w:val="hybridMultilevel"/>
    <w:tmpl w:val="B5D099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D362506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81643DF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362CA42E">
      <w:start w:val="3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6" w15:restartNumberingAfterBreak="0">
    <w:nsid w:val="5AEF3B4E"/>
    <w:multiLevelType w:val="hybridMultilevel"/>
    <w:tmpl w:val="BAFAB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9" w15:restartNumberingAfterBreak="0">
    <w:nsid w:val="5CCF4231"/>
    <w:multiLevelType w:val="hybridMultilevel"/>
    <w:tmpl w:val="625E2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A955EA"/>
    <w:multiLevelType w:val="hybridMultilevel"/>
    <w:tmpl w:val="8FA63B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strike w:val="0"/>
      </w:rPr>
    </w:lvl>
    <w:lvl w:ilvl="2" w:tplc="CCA4696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742B47"/>
    <w:multiLevelType w:val="hybridMultilevel"/>
    <w:tmpl w:val="0B9A8CAC"/>
    <w:lvl w:ilvl="0" w:tplc="BC5E02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C05F96"/>
    <w:multiLevelType w:val="hybridMultilevel"/>
    <w:tmpl w:val="91FAC246"/>
    <w:lvl w:ilvl="0" w:tplc="7B668D6A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62C735DE"/>
    <w:multiLevelType w:val="hybridMultilevel"/>
    <w:tmpl w:val="8A80D2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8" w15:restartNumberingAfterBreak="0">
    <w:nsid w:val="70AA66DF"/>
    <w:multiLevelType w:val="hybridMultilevel"/>
    <w:tmpl w:val="AC2ED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D15945"/>
    <w:multiLevelType w:val="hybridMultilevel"/>
    <w:tmpl w:val="D2129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3B5D38"/>
    <w:multiLevelType w:val="hybridMultilevel"/>
    <w:tmpl w:val="051443A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764047A">
      <w:start w:val="1"/>
      <w:numFmt w:val="decimal"/>
      <w:lvlText w:val="%2."/>
      <w:lvlJc w:val="left"/>
      <w:pPr>
        <w:ind w:left="1006" w:hanging="360"/>
      </w:pPr>
      <w:rPr>
        <w:rFonts w:hint="default"/>
      </w:rPr>
    </w:lvl>
    <w:lvl w:ilvl="2" w:tplc="368ADAAC">
      <w:start w:val="1"/>
      <w:numFmt w:val="decimal"/>
      <w:lvlText w:val="%3)"/>
      <w:lvlJc w:val="left"/>
      <w:pPr>
        <w:ind w:left="1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1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2" w15:restartNumberingAfterBreak="0">
    <w:nsid w:val="7BAF44D5"/>
    <w:multiLevelType w:val="multilevel"/>
    <w:tmpl w:val="24A8A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3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4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5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5"/>
  </w:num>
  <w:num w:numId="2">
    <w:abstractNumId w:val="28"/>
  </w:num>
  <w:num w:numId="3">
    <w:abstractNumId w:val="27"/>
  </w:num>
  <w:num w:numId="4">
    <w:abstractNumId w:val="68"/>
  </w:num>
  <w:num w:numId="5">
    <w:abstractNumId w:val="77"/>
  </w:num>
  <w:num w:numId="6">
    <w:abstractNumId w:val="22"/>
  </w:num>
  <w:num w:numId="7">
    <w:abstractNumId w:val="66"/>
  </w:num>
  <w:num w:numId="8">
    <w:abstractNumId w:val="55"/>
  </w:num>
  <w:num w:numId="9">
    <w:abstractNumId w:val="79"/>
  </w:num>
  <w:num w:numId="10">
    <w:abstractNumId w:val="69"/>
  </w:num>
  <w:num w:numId="11">
    <w:abstractNumId w:val="103"/>
  </w:num>
  <w:num w:numId="12">
    <w:abstractNumId w:val="34"/>
  </w:num>
  <w:num w:numId="13">
    <w:abstractNumId w:val="67"/>
  </w:num>
  <w:num w:numId="14">
    <w:abstractNumId w:val="81"/>
  </w:num>
  <w:num w:numId="15">
    <w:abstractNumId w:val="95"/>
  </w:num>
  <w:num w:numId="16">
    <w:abstractNumId w:val="41"/>
  </w:num>
  <w:num w:numId="17">
    <w:abstractNumId w:val="25"/>
  </w:num>
  <w:num w:numId="18">
    <w:abstractNumId w:val="105"/>
  </w:num>
  <w:num w:numId="19">
    <w:abstractNumId w:val="101"/>
  </w:num>
  <w:num w:numId="20">
    <w:abstractNumId w:val="74"/>
  </w:num>
  <w:num w:numId="21">
    <w:abstractNumId w:val="64"/>
  </w:num>
  <w:num w:numId="22">
    <w:abstractNumId w:val="36"/>
  </w:num>
  <w:num w:numId="23">
    <w:abstractNumId w:val="65"/>
  </w:num>
  <w:num w:numId="24">
    <w:abstractNumId w:val="60"/>
  </w:num>
  <w:num w:numId="25">
    <w:abstractNumId w:val="39"/>
  </w:num>
  <w:num w:numId="26">
    <w:abstractNumId w:val="18"/>
  </w:num>
  <w:num w:numId="27">
    <w:abstractNumId w:val="58"/>
  </w:num>
  <w:num w:numId="28">
    <w:abstractNumId w:val="104"/>
  </w:num>
  <w:num w:numId="29">
    <w:abstractNumId w:val="21"/>
  </w:num>
  <w:num w:numId="30">
    <w:abstractNumId w:val="88"/>
  </w:num>
  <w:num w:numId="31">
    <w:abstractNumId w:val="31"/>
  </w:num>
  <w:num w:numId="32">
    <w:abstractNumId w:val="49"/>
  </w:num>
  <w:num w:numId="33">
    <w:abstractNumId w:val="62"/>
  </w:num>
  <w:num w:numId="34">
    <w:abstractNumId w:val="56"/>
  </w:num>
  <w:num w:numId="35">
    <w:abstractNumId w:val="53"/>
  </w:num>
  <w:num w:numId="36">
    <w:abstractNumId w:val="90"/>
  </w:num>
  <w:num w:numId="37">
    <w:abstractNumId w:val="82"/>
  </w:num>
  <w:num w:numId="38">
    <w:abstractNumId w:val="72"/>
  </w:num>
  <w:num w:numId="39">
    <w:abstractNumId w:val="35"/>
  </w:num>
  <w:num w:numId="40">
    <w:abstractNumId w:val="47"/>
  </w:num>
  <w:num w:numId="41">
    <w:abstractNumId w:val="61"/>
  </w:num>
  <w:num w:numId="42">
    <w:abstractNumId w:val="98"/>
  </w:num>
  <w:num w:numId="43">
    <w:abstractNumId w:val="86"/>
  </w:num>
  <w:num w:numId="44">
    <w:abstractNumId w:val="23"/>
  </w:num>
  <w:num w:numId="45">
    <w:abstractNumId w:val="71"/>
  </w:num>
  <w:num w:numId="46">
    <w:abstractNumId w:val="84"/>
  </w:num>
  <w:num w:numId="47">
    <w:abstractNumId w:val="73"/>
  </w:num>
  <w:num w:numId="48">
    <w:abstractNumId w:val="38"/>
  </w:num>
  <w:num w:numId="49">
    <w:abstractNumId w:val="42"/>
  </w:num>
  <w:num w:numId="50">
    <w:abstractNumId w:val="44"/>
  </w:num>
  <w:num w:numId="51">
    <w:abstractNumId w:val="91"/>
  </w:num>
  <w:num w:numId="52">
    <w:abstractNumId w:val="99"/>
  </w:num>
  <w:num w:numId="53">
    <w:abstractNumId w:val="100"/>
  </w:num>
  <w:num w:numId="54">
    <w:abstractNumId w:val="57"/>
  </w:num>
  <w:num w:numId="55">
    <w:abstractNumId w:val="20"/>
  </w:num>
  <w:num w:numId="56">
    <w:abstractNumId w:val="75"/>
  </w:num>
  <w:num w:numId="57">
    <w:abstractNumId w:val="76"/>
  </w:num>
  <w:num w:numId="58">
    <w:abstractNumId w:val="13"/>
  </w:num>
  <w:num w:numId="59">
    <w:abstractNumId w:val="32"/>
  </w:num>
  <w:num w:numId="60">
    <w:abstractNumId w:val="93"/>
  </w:num>
  <w:num w:numId="61">
    <w:abstractNumId w:val="26"/>
  </w:num>
  <w:num w:numId="62">
    <w:abstractNumId w:val="48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2"/>
  </w:num>
  <w:num w:numId="65">
    <w:abstractNumId w:val="92"/>
  </w:num>
  <w:num w:numId="66">
    <w:abstractNumId w:val="29"/>
  </w:num>
  <w:num w:numId="67">
    <w:abstractNumId w:val="97"/>
  </w:num>
  <w:num w:numId="68">
    <w:abstractNumId w:val="51"/>
  </w:num>
  <w:num w:numId="69">
    <w:abstractNumId w:val="85"/>
  </w:num>
  <w:num w:numId="70">
    <w:abstractNumId w:val="102"/>
  </w:num>
  <w:num w:numId="71">
    <w:abstractNumId w:val="80"/>
  </w:num>
  <w:num w:numId="72">
    <w:abstractNumId w:val="87"/>
  </w:num>
  <w:num w:numId="73">
    <w:abstractNumId w:val="37"/>
  </w:num>
  <w:num w:numId="74">
    <w:abstractNumId w:val="19"/>
  </w:num>
  <w:num w:numId="75">
    <w:abstractNumId w:val="94"/>
  </w:num>
  <w:num w:numId="76">
    <w:abstractNumId w:val="78"/>
  </w:num>
  <w:num w:numId="77">
    <w:abstractNumId w:val="50"/>
  </w:num>
  <w:num w:numId="78">
    <w:abstractNumId w:val="96"/>
  </w:num>
  <w:num w:numId="79">
    <w:abstractNumId w:val="40"/>
  </w:num>
  <w:num w:numId="8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3"/>
  </w:num>
  <w:num w:numId="8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6"/>
  </w:num>
  <w:num w:numId="85">
    <w:abstractNumId w:val="63"/>
  </w:num>
  <w:num w:numId="86">
    <w:abstractNumId w:val="54"/>
  </w:num>
  <w:num w:numId="87">
    <w:abstractNumId w:val="83"/>
  </w:num>
  <w:num w:numId="88">
    <w:abstractNumId w:val="43"/>
  </w:num>
  <w:num w:numId="89">
    <w:abstractNumId w:val="24"/>
  </w:num>
  <w:num w:numId="90">
    <w:abstractNumId w:val="59"/>
  </w:num>
  <w:num w:numId="91">
    <w:abstractNumId w:val="30"/>
  </w:num>
  <w:num w:numId="92">
    <w:abstractNumId w:val="8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5B2"/>
    <w:rsid w:val="0000105E"/>
    <w:rsid w:val="000025B6"/>
    <w:rsid w:val="00003830"/>
    <w:rsid w:val="00004C6F"/>
    <w:rsid w:val="000053A9"/>
    <w:rsid w:val="000064EF"/>
    <w:rsid w:val="00006C44"/>
    <w:rsid w:val="00006CB1"/>
    <w:rsid w:val="00006E33"/>
    <w:rsid w:val="000075D5"/>
    <w:rsid w:val="00007CAD"/>
    <w:rsid w:val="00007F36"/>
    <w:rsid w:val="0001163B"/>
    <w:rsid w:val="00011ACD"/>
    <w:rsid w:val="000124A1"/>
    <w:rsid w:val="00012BB2"/>
    <w:rsid w:val="00012DF4"/>
    <w:rsid w:val="00014446"/>
    <w:rsid w:val="000147F4"/>
    <w:rsid w:val="00015143"/>
    <w:rsid w:val="000165F5"/>
    <w:rsid w:val="00016AF0"/>
    <w:rsid w:val="00016CB3"/>
    <w:rsid w:val="00017C1A"/>
    <w:rsid w:val="00017D08"/>
    <w:rsid w:val="00017F32"/>
    <w:rsid w:val="00017F56"/>
    <w:rsid w:val="00021EC5"/>
    <w:rsid w:val="00023217"/>
    <w:rsid w:val="00023C3A"/>
    <w:rsid w:val="00024B29"/>
    <w:rsid w:val="00024F85"/>
    <w:rsid w:val="00025136"/>
    <w:rsid w:val="00026020"/>
    <w:rsid w:val="0002625F"/>
    <w:rsid w:val="00026336"/>
    <w:rsid w:val="0002761B"/>
    <w:rsid w:val="0003002F"/>
    <w:rsid w:val="000308F4"/>
    <w:rsid w:val="000316DF"/>
    <w:rsid w:val="00031A01"/>
    <w:rsid w:val="00032101"/>
    <w:rsid w:val="00032461"/>
    <w:rsid w:val="000329A4"/>
    <w:rsid w:val="000334B8"/>
    <w:rsid w:val="00033790"/>
    <w:rsid w:val="00034675"/>
    <w:rsid w:val="0003481D"/>
    <w:rsid w:val="00034B14"/>
    <w:rsid w:val="00034BA1"/>
    <w:rsid w:val="00035647"/>
    <w:rsid w:val="00036BD5"/>
    <w:rsid w:val="00036F46"/>
    <w:rsid w:val="00037FF4"/>
    <w:rsid w:val="0004008E"/>
    <w:rsid w:val="0004046C"/>
    <w:rsid w:val="0004058D"/>
    <w:rsid w:val="00040F18"/>
    <w:rsid w:val="00041EEC"/>
    <w:rsid w:val="00041F77"/>
    <w:rsid w:val="00042205"/>
    <w:rsid w:val="00042412"/>
    <w:rsid w:val="00042954"/>
    <w:rsid w:val="000430E2"/>
    <w:rsid w:val="0004340E"/>
    <w:rsid w:val="00043770"/>
    <w:rsid w:val="00043E10"/>
    <w:rsid w:val="0004424E"/>
    <w:rsid w:val="000445EB"/>
    <w:rsid w:val="00044DFC"/>
    <w:rsid w:val="00045393"/>
    <w:rsid w:val="000479BD"/>
    <w:rsid w:val="00047CEE"/>
    <w:rsid w:val="00050C53"/>
    <w:rsid w:val="00050EBE"/>
    <w:rsid w:val="00052092"/>
    <w:rsid w:val="000533EC"/>
    <w:rsid w:val="00053A3D"/>
    <w:rsid w:val="00053EAE"/>
    <w:rsid w:val="0005405D"/>
    <w:rsid w:val="000551DD"/>
    <w:rsid w:val="00055441"/>
    <w:rsid w:val="000554A9"/>
    <w:rsid w:val="00055D2E"/>
    <w:rsid w:val="000562B8"/>
    <w:rsid w:val="00056E97"/>
    <w:rsid w:val="00057F0C"/>
    <w:rsid w:val="0006002A"/>
    <w:rsid w:val="0006049C"/>
    <w:rsid w:val="000606CC"/>
    <w:rsid w:val="00060735"/>
    <w:rsid w:val="00060926"/>
    <w:rsid w:val="0006140F"/>
    <w:rsid w:val="0006197B"/>
    <w:rsid w:val="00061B12"/>
    <w:rsid w:val="0006247C"/>
    <w:rsid w:val="00062F91"/>
    <w:rsid w:val="00063D4F"/>
    <w:rsid w:val="00063F41"/>
    <w:rsid w:val="0006466A"/>
    <w:rsid w:val="00064C62"/>
    <w:rsid w:val="000669A4"/>
    <w:rsid w:val="00066BD5"/>
    <w:rsid w:val="000672AA"/>
    <w:rsid w:val="000672AD"/>
    <w:rsid w:val="0006785B"/>
    <w:rsid w:val="00067E16"/>
    <w:rsid w:val="00070339"/>
    <w:rsid w:val="00070695"/>
    <w:rsid w:val="00070FB2"/>
    <w:rsid w:val="00071D09"/>
    <w:rsid w:val="000726F3"/>
    <w:rsid w:val="0007288F"/>
    <w:rsid w:val="0007311C"/>
    <w:rsid w:val="00073187"/>
    <w:rsid w:val="000732E1"/>
    <w:rsid w:val="00073F31"/>
    <w:rsid w:val="0007421D"/>
    <w:rsid w:val="000746F0"/>
    <w:rsid w:val="000747E9"/>
    <w:rsid w:val="00074C0F"/>
    <w:rsid w:val="00075B56"/>
    <w:rsid w:val="00076417"/>
    <w:rsid w:val="00076F49"/>
    <w:rsid w:val="0007704A"/>
    <w:rsid w:val="000773F3"/>
    <w:rsid w:val="0007769F"/>
    <w:rsid w:val="00077B1D"/>
    <w:rsid w:val="00080CB9"/>
    <w:rsid w:val="00081615"/>
    <w:rsid w:val="000816BC"/>
    <w:rsid w:val="000817D7"/>
    <w:rsid w:val="000819BD"/>
    <w:rsid w:val="00081CD9"/>
    <w:rsid w:val="00081FC5"/>
    <w:rsid w:val="000827BD"/>
    <w:rsid w:val="0008374D"/>
    <w:rsid w:val="00083A48"/>
    <w:rsid w:val="0008415B"/>
    <w:rsid w:val="00084E7E"/>
    <w:rsid w:val="00085E18"/>
    <w:rsid w:val="00085F05"/>
    <w:rsid w:val="00086A89"/>
    <w:rsid w:val="000871C2"/>
    <w:rsid w:val="00090D51"/>
    <w:rsid w:val="0009175B"/>
    <w:rsid w:val="00091D58"/>
    <w:rsid w:val="00092340"/>
    <w:rsid w:val="00092766"/>
    <w:rsid w:val="00092E98"/>
    <w:rsid w:val="00093CC4"/>
    <w:rsid w:val="00093E32"/>
    <w:rsid w:val="00094B7B"/>
    <w:rsid w:val="00094D67"/>
    <w:rsid w:val="00094E90"/>
    <w:rsid w:val="00095756"/>
    <w:rsid w:val="00096442"/>
    <w:rsid w:val="000968A6"/>
    <w:rsid w:val="00096C8D"/>
    <w:rsid w:val="00096DD2"/>
    <w:rsid w:val="0009739B"/>
    <w:rsid w:val="00097980"/>
    <w:rsid w:val="00097AA6"/>
    <w:rsid w:val="00097D24"/>
    <w:rsid w:val="00097DAA"/>
    <w:rsid w:val="000A00AE"/>
    <w:rsid w:val="000A0BF2"/>
    <w:rsid w:val="000A3204"/>
    <w:rsid w:val="000A372A"/>
    <w:rsid w:val="000A3748"/>
    <w:rsid w:val="000A3DAD"/>
    <w:rsid w:val="000A4780"/>
    <w:rsid w:val="000A4E5F"/>
    <w:rsid w:val="000A5BEA"/>
    <w:rsid w:val="000A5D7E"/>
    <w:rsid w:val="000A5F6B"/>
    <w:rsid w:val="000A7378"/>
    <w:rsid w:val="000A741C"/>
    <w:rsid w:val="000A7473"/>
    <w:rsid w:val="000A752B"/>
    <w:rsid w:val="000A79AE"/>
    <w:rsid w:val="000B176A"/>
    <w:rsid w:val="000B1DFC"/>
    <w:rsid w:val="000B1F40"/>
    <w:rsid w:val="000B37EF"/>
    <w:rsid w:val="000B46C9"/>
    <w:rsid w:val="000B488D"/>
    <w:rsid w:val="000B504E"/>
    <w:rsid w:val="000B5285"/>
    <w:rsid w:val="000B6233"/>
    <w:rsid w:val="000B734A"/>
    <w:rsid w:val="000B7C7A"/>
    <w:rsid w:val="000B7F81"/>
    <w:rsid w:val="000C07ED"/>
    <w:rsid w:val="000C0A58"/>
    <w:rsid w:val="000C0CB0"/>
    <w:rsid w:val="000C1351"/>
    <w:rsid w:val="000C1FFB"/>
    <w:rsid w:val="000C3E98"/>
    <w:rsid w:val="000C42CE"/>
    <w:rsid w:val="000C5246"/>
    <w:rsid w:val="000C540D"/>
    <w:rsid w:val="000C5645"/>
    <w:rsid w:val="000C7036"/>
    <w:rsid w:val="000C71BF"/>
    <w:rsid w:val="000C7775"/>
    <w:rsid w:val="000D0AF9"/>
    <w:rsid w:val="000D0B02"/>
    <w:rsid w:val="000D14AC"/>
    <w:rsid w:val="000D316F"/>
    <w:rsid w:val="000D36F4"/>
    <w:rsid w:val="000D3E9A"/>
    <w:rsid w:val="000D432A"/>
    <w:rsid w:val="000D43FC"/>
    <w:rsid w:val="000D5482"/>
    <w:rsid w:val="000D56BB"/>
    <w:rsid w:val="000D5B0F"/>
    <w:rsid w:val="000D5BAF"/>
    <w:rsid w:val="000D6069"/>
    <w:rsid w:val="000D611D"/>
    <w:rsid w:val="000D6BC9"/>
    <w:rsid w:val="000D7D67"/>
    <w:rsid w:val="000E1A34"/>
    <w:rsid w:val="000E1A8D"/>
    <w:rsid w:val="000E20D9"/>
    <w:rsid w:val="000E250C"/>
    <w:rsid w:val="000E25CB"/>
    <w:rsid w:val="000E26A4"/>
    <w:rsid w:val="000E2BF5"/>
    <w:rsid w:val="000E2C5B"/>
    <w:rsid w:val="000E34A3"/>
    <w:rsid w:val="000E3F91"/>
    <w:rsid w:val="000E44B5"/>
    <w:rsid w:val="000E49AD"/>
    <w:rsid w:val="000E4CBF"/>
    <w:rsid w:val="000E55B2"/>
    <w:rsid w:val="000E570C"/>
    <w:rsid w:val="000E599A"/>
    <w:rsid w:val="000E5BFC"/>
    <w:rsid w:val="000E61F6"/>
    <w:rsid w:val="000E65C5"/>
    <w:rsid w:val="000E6CCF"/>
    <w:rsid w:val="000E71C2"/>
    <w:rsid w:val="000E739F"/>
    <w:rsid w:val="000E7807"/>
    <w:rsid w:val="000E79E6"/>
    <w:rsid w:val="000E7E06"/>
    <w:rsid w:val="000F08F4"/>
    <w:rsid w:val="000F097C"/>
    <w:rsid w:val="000F163E"/>
    <w:rsid w:val="000F2275"/>
    <w:rsid w:val="000F2CBA"/>
    <w:rsid w:val="000F3D24"/>
    <w:rsid w:val="000F522D"/>
    <w:rsid w:val="000F5586"/>
    <w:rsid w:val="000F55A6"/>
    <w:rsid w:val="000F64FA"/>
    <w:rsid w:val="000F6793"/>
    <w:rsid w:val="000F6FFF"/>
    <w:rsid w:val="000F78ED"/>
    <w:rsid w:val="000F7BAB"/>
    <w:rsid w:val="001009DD"/>
    <w:rsid w:val="00100FC0"/>
    <w:rsid w:val="00102905"/>
    <w:rsid w:val="00103671"/>
    <w:rsid w:val="00103AFB"/>
    <w:rsid w:val="00103C08"/>
    <w:rsid w:val="00105ED5"/>
    <w:rsid w:val="0010791A"/>
    <w:rsid w:val="00107BD6"/>
    <w:rsid w:val="00107EE0"/>
    <w:rsid w:val="00110CA5"/>
    <w:rsid w:val="00110CFD"/>
    <w:rsid w:val="00111F36"/>
    <w:rsid w:val="00111FB6"/>
    <w:rsid w:val="00111FE7"/>
    <w:rsid w:val="00112701"/>
    <w:rsid w:val="00113813"/>
    <w:rsid w:val="001138F9"/>
    <w:rsid w:val="00114F64"/>
    <w:rsid w:val="001152EE"/>
    <w:rsid w:val="0011646D"/>
    <w:rsid w:val="001164ED"/>
    <w:rsid w:val="001173CA"/>
    <w:rsid w:val="001178F7"/>
    <w:rsid w:val="00117C8D"/>
    <w:rsid w:val="0012054F"/>
    <w:rsid w:val="001208E8"/>
    <w:rsid w:val="001209A5"/>
    <w:rsid w:val="001212BD"/>
    <w:rsid w:val="00121546"/>
    <w:rsid w:val="0012154C"/>
    <w:rsid w:val="001217F6"/>
    <w:rsid w:val="001218A1"/>
    <w:rsid w:val="00121FF3"/>
    <w:rsid w:val="0012213E"/>
    <w:rsid w:val="001226F5"/>
    <w:rsid w:val="00123142"/>
    <w:rsid w:val="001237CD"/>
    <w:rsid w:val="00123A19"/>
    <w:rsid w:val="00123B09"/>
    <w:rsid w:val="00124B4C"/>
    <w:rsid w:val="00125531"/>
    <w:rsid w:val="0012686C"/>
    <w:rsid w:val="00126F46"/>
    <w:rsid w:val="0012758A"/>
    <w:rsid w:val="00127E3F"/>
    <w:rsid w:val="00130D2F"/>
    <w:rsid w:val="001313EA"/>
    <w:rsid w:val="00131DB3"/>
    <w:rsid w:val="00131F19"/>
    <w:rsid w:val="001322E9"/>
    <w:rsid w:val="00132354"/>
    <w:rsid w:val="00132E00"/>
    <w:rsid w:val="001338DA"/>
    <w:rsid w:val="00134535"/>
    <w:rsid w:val="00134577"/>
    <w:rsid w:val="00134DF9"/>
    <w:rsid w:val="00135262"/>
    <w:rsid w:val="001361BE"/>
    <w:rsid w:val="00136B0C"/>
    <w:rsid w:val="001405DA"/>
    <w:rsid w:val="0014081F"/>
    <w:rsid w:val="0014092C"/>
    <w:rsid w:val="00141209"/>
    <w:rsid w:val="001413F6"/>
    <w:rsid w:val="001414FD"/>
    <w:rsid w:val="00142552"/>
    <w:rsid w:val="001436FA"/>
    <w:rsid w:val="0014527A"/>
    <w:rsid w:val="0014610D"/>
    <w:rsid w:val="0014698A"/>
    <w:rsid w:val="00146AD3"/>
    <w:rsid w:val="00147143"/>
    <w:rsid w:val="00150715"/>
    <w:rsid w:val="00150A22"/>
    <w:rsid w:val="00150D2D"/>
    <w:rsid w:val="00150FB6"/>
    <w:rsid w:val="0015164E"/>
    <w:rsid w:val="00151B84"/>
    <w:rsid w:val="0015226D"/>
    <w:rsid w:val="00152CFC"/>
    <w:rsid w:val="00153409"/>
    <w:rsid w:val="0015447C"/>
    <w:rsid w:val="0015457A"/>
    <w:rsid w:val="00154679"/>
    <w:rsid w:val="0015499C"/>
    <w:rsid w:val="001556C3"/>
    <w:rsid w:val="00155A47"/>
    <w:rsid w:val="00155FB7"/>
    <w:rsid w:val="001573D9"/>
    <w:rsid w:val="00157A33"/>
    <w:rsid w:val="00157FB9"/>
    <w:rsid w:val="00160ACD"/>
    <w:rsid w:val="001610FB"/>
    <w:rsid w:val="00161F3E"/>
    <w:rsid w:val="001622AB"/>
    <w:rsid w:val="0016230D"/>
    <w:rsid w:val="00162601"/>
    <w:rsid w:val="001629FB"/>
    <w:rsid w:val="00162B16"/>
    <w:rsid w:val="001634D7"/>
    <w:rsid w:val="00163F8C"/>
    <w:rsid w:val="001641C7"/>
    <w:rsid w:val="001643BC"/>
    <w:rsid w:val="0016519B"/>
    <w:rsid w:val="00165CD5"/>
    <w:rsid w:val="00165D88"/>
    <w:rsid w:val="00166F9D"/>
    <w:rsid w:val="0017079C"/>
    <w:rsid w:val="001707A4"/>
    <w:rsid w:val="0017094C"/>
    <w:rsid w:val="00171356"/>
    <w:rsid w:val="001720CE"/>
    <w:rsid w:val="00172774"/>
    <w:rsid w:val="00172C08"/>
    <w:rsid w:val="00173B40"/>
    <w:rsid w:val="00174DCC"/>
    <w:rsid w:val="0017525F"/>
    <w:rsid w:val="00175385"/>
    <w:rsid w:val="00175C35"/>
    <w:rsid w:val="00176CF4"/>
    <w:rsid w:val="00177546"/>
    <w:rsid w:val="0018038F"/>
    <w:rsid w:val="001805B6"/>
    <w:rsid w:val="00181938"/>
    <w:rsid w:val="001819F9"/>
    <w:rsid w:val="00182563"/>
    <w:rsid w:val="001825A0"/>
    <w:rsid w:val="00182826"/>
    <w:rsid w:val="001841BA"/>
    <w:rsid w:val="001848E3"/>
    <w:rsid w:val="00184C41"/>
    <w:rsid w:val="001854C5"/>
    <w:rsid w:val="001855B3"/>
    <w:rsid w:val="0018694D"/>
    <w:rsid w:val="00186BFC"/>
    <w:rsid w:val="00186D12"/>
    <w:rsid w:val="00187057"/>
    <w:rsid w:val="00187B3D"/>
    <w:rsid w:val="00187C40"/>
    <w:rsid w:val="00187D0A"/>
    <w:rsid w:val="00192771"/>
    <w:rsid w:val="00192C0C"/>
    <w:rsid w:val="00192F98"/>
    <w:rsid w:val="00193EA0"/>
    <w:rsid w:val="0019417E"/>
    <w:rsid w:val="001946D3"/>
    <w:rsid w:val="00194CA8"/>
    <w:rsid w:val="001954A7"/>
    <w:rsid w:val="00195546"/>
    <w:rsid w:val="001955D4"/>
    <w:rsid w:val="001A0274"/>
    <w:rsid w:val="001A05D7"/>
    <w:rsid w:val="001A1838"/>
    <w:rsid w:val="001A18D8"/>
    <w:rsid w:val="001A1A6C"/>
    <w:rsid w:val="001A2B80"/>
    <w:rsid w:val="001A32B2"/>
    <w:rsid w:val="001A3A52"/>
    <w:rsid w:val="001A3FB1"/>
    <w:rsid w:val="001A532F"/>
    <w:rsid w:val="001A575E"/>
    <w:rsid w:val="001A578A"/>
    <w:rsid w:val="001A6183"/>
    <w:rsid w:val="001A6B34"/>
    <w:rsid w:val="001B0813"/>
    <w:rsid w:val="001B0D45"/>
    <w:rsid w:val="001B10EE"/>
    <w:rsid w:val="001B1255"/>
    <w:rsid w:val="001B143D"/>
    <w:rsid w:val="001B1C33"/>
    <w:rsid w:val="001B1E47"/>
    <w:rsid w:val="001B28EF"/>
    <w:rsid w:val="001B2D1C"/>
    <w:rsid w:val="001B305B"/>
    <w:rsid w:val="001B503C"/>
    <w:rsid w:val="001B5164"/>
    <w:rsid w:val="001B5E7B"/>
    <w:rsid w:val="001B6533"/>
    <w:rsid w:val="001B6582"/>
    <w:rsid w:val="001B6AB8"/>
    <w:rsid w:val="001B7241"/>
    <w:rsid w:val="001B72A9"/>
    <w:rsid w:val="001B738A"/>
    <w:rsid w:val="001B7466"/>
    <w:rsid w:val="001B7908"/>
    <w:rsid w:val="001B7DA7"/>
    <w:rsid w:val="001C0399"/>
    <w:rsid w:val="001C04D4"/>
    <w:rsid w:val="001C0DAE"/>
    <w:rsid w:val="001C0FBC"/>
    <w:rsid w:val="001C1539"/>
    <w:rsid w:val="001C16CF"/>
    <w:rsid w:val="001C1C05"/>
    <w:rsid w:val="001C2338"/>
    <w:rsid w:val="001C25D0"/>
    <w:rsid w:val="001C3454"/>
    <w:rsid w:val="001C35B6"/>
    <w:rsid w:val="001C39EC"/>
    <w:rsid w:val="001C49B2"/>
    <w:rsid w:val="001C6391"/>
    <w:rsid w:val="001C6DA0"/>
    <w:rsid w:val="001C7C37"/>
    <w:rsid w:val="001C7C3B"/>
    <w:rsid w:val="001C7DC8"/>
    <w:rsid w:val="001D04D8"/>
    <w:rsid w:val="001D0602"/>
    <w:rsid w:val="001D0CC5"/>
    <w:rsid w:val="001D102F"/>
    <w:rsid w:val="001D13C0"/>
    <w:rsid w:val="001D1535"/>
    <w:rsid w:val="001D1536"/>
    <w:rsid w:val="001D1BB2"/>
    <w:rsid w:val="001D1F58"/>
    <w:rsid w:val="001D33CC"/>
    <w:rsid w:val="001D3F2F"/>
    <w:rsid w:val="001D41B8"/>
    <w:rsid w:val="001D46A7"/>
    <w:rsid w:val="001D4CF7"/>
    <w:rsid w:val="001D4DE9"/>
    <w:rsid w:val="001D588B"/>
    <w:rsid w:val="001D5D7C"/>
    <w:rsid w:val="001D7641"/>
    <w:rsid w:val="001D7932"/>
    <w:rsid w:val="001D7D6B"/>
    <w:rsid w:val="001E0A89"/>
    <w:rsid w:val="001E1812"/>
    <w:rsid w:val="001E21D7"/>
    <w:rsid w:val="001E27A4"/>
    <w:rsid w:val="001E2967"/>
    <w:rsid w:val="001E3116"/>
    <w:rsid w:val="001E39E3"/>
    <w:rsid w:val="001E4E5E"/>
    <w:rsid w:val="001E567F"/>
    <w:rsid w:val="001E5961"/>
    <w:rsid w:val="001E5B5A"/>
    <w:rsid w:val="001E6817"/>
    <w:rsid w:val="001E6A80"/>
    <w:rsid w:val="001E7C18"/>
    <w:rsid w:val="001E7D9B"/>
    <w:rsid w:val="001F0F11"/>
    <w:rsid w:val="001F0F79"/>
    <w:rsid w:val="001F1185"/>
    <w:rsid w:val="001F2684"/>
    <w:rsid w:val="001F2F79"/>
    <w:rsid w:val="001F388D"/>
    <w:rsid w:val="001F4276"/>
    <w:rsid w:val="001F4582"/>
    <w:rsid w:val="001F4AD8"/>
    <w:rsid w:val="001F4B2B"/>
    <w:rsid w:val="001F4CE9"/>
    <w:rsid w:val="001F6B18"/>
    <w:rsid w:val="001F6CA5"/>
    <w:rsid w:val="001F6E63"/>
    <w:rsid w:val="001F7387"/>
    <w:rsid w:val="00200122"/>
    <w:rsid w:val="002009AC"/>
    <w:rsid w:val="002014BD"/>
    <w:rsid w:val="0020190A"/>
    <w:rsid w:val="00201919"/>
    <w:rsid w:val="00201FF1"/>
    <w:rsid w:val="0020252F"/>
    <w:rsid w:val="00202A09"/>
    <w:rsid w:val="00202FE3"/>
    <w:rsid w:val="00203C97"/>
    <w:rsid w:val="00203ECA"/>
    <w:rsid w:val="0020460E"/>
    <w:rsid w:val="00204E65"/>
    <w:rsid w:val="00204F6A"/>
    <w:rsid w:val="002056DA"/>
    <w:rsid w:val="002063E8"/>
    <w:rsid w:val="002069AB"/>
    <w:rsid w:val="00206CCA"/>
    <w:rsid w:val="00206CDE"/>
    <w:rsid w:val="00206E23"/>
    <w:rsid w:val="00206F45"/>
    <w:rsid w:val="00207AC4"/>
    <w:rsid w:val="00207CB9"/>
    <w:rsid w:val="00211BBF"/>
    <w:rsid w:val="00211D29"/>
    <w:rsid w:val="00211D96"/>
    <w:rsid w:val="00211F53"/>
    <w:rsid w:val="002124E5"/>
    <w:rsid w:val="00212CBC"/>
    <w:rsid w:val="002130EB"/>
    <w:rsid w:val="002132E2"/>
    <w:rsid w:val="002151AB"/>
    <w:rsid w:val="00215960"/>
    <w:rsid w:val="00215C1D"/>
    <w:rsid w:val="00217919"/>
    <w:rsid w:val="00220309"/>
    <w:rsid w:val="002207C2"/>
    <w:rsid w:val="00220D6B"/>
    <w:rsid w:val="002221CD"/>
    <w:rsid w:val="002223A6"/>
    <w:rsid w:val="00222699"/>
    <w:rsid w:val="00222ABB"/>
    <w:rsid w:val="00223BC0"/>
    <w:rsid w:val="00224A52"/>
    <w:rsid w:val="00224DA2"/>
    <w:rsid w:val="002254E2"/>
    <w:rsid w:val="00225534"/>
    <w:rsid w:val="00226C21"/>
    <w:rsid w:val="00226EE0"/>
    <w:rsid w:val="00226F59"/>
    <w:rsid w:val="00227378"/>
    <w:rsid w:val="00230227"/>
    <w:rsid w:val="0023128A"/>
    <w:rsid w:val="002319E0"/>
    <w:rsid w:val="00232D66"/>
    <w:rsid w:val="00233737"/>
    <w:rsid w:val="002339D5"/>
    <w:rsid w:val="00234366"/>
    <w:rsid w:val="00234D33"/>
    <w:rsid w:val="002355C5"/>
    <w:rsid w:val="002368A0"/>
    <w:rsid w:val="00236B1A"/>
    <w:rsid w:val="0023732D"/>
    <w:rsid w:val="0023767F"/>
    <w:rsid w:val="00240416"/>
    <w:rsid w:val="00240431"/>
    <w:rsid w:val="002404B9"/>
    <w:rsid w:val="0024053B"/>
    <w:rsid w:val="00240F56"/>
    <w:rsid w:val="00242C30"/>
    <w:rsid w:val="0024345B"/>
    <w:rsid w:val="00243A3C"/>
    <w:rsid w:val="00244C62"/>
    <w:rsid w:val="002457DE"/>
    <w:rsid w:val="002459F6"/>
    <w:rsid w:val="00246453"/>
    <w:rsid w:val="00246576"/>
    <w:rsid w:val="00246D67"/>
    <w:rsid w:val="002508D6"/>
    <w:rsid w:val="00250E14"/>
    <w:rsid w:val="00250F91"/>
    <w:rsid w:val="002518A3"/>
    <w:rsid w:val="0025212A"/>
    <w:rsid w:val="002521FE"/>
    <w:rsid w:val="00252899"/>
    <w:rsid w:val="00255128"/>
    <w:rsid w:val="002553B0"/>
    <w:rsid w:val="00255B93"/>
    <w:rsid w:val="00255D4C"/>
    <w:rsid w:val="00256693"/>
    <w:rsid w:val="00260254"/>
    <w:rsid w:val="0026058D"/>
    <w:rsid w:val="0026070D"/>
    <w:rsid w:val="00261A86"/>
    <w:rsid w:val="00261E88"/>
    <w:rsid w:val="002625B5"/>
    <w:rsid w:val="0026264E"/>
    <w:rsid w:val="00262780"/>
    <w:rsid w:val="00262F10"/>
    <w:rsid w:val="00263647"/>
    <w:rsid w:val="00263AA7"/>
    <w:rsid w:val="00264060"/>
    <w:rsid w:val="00265F42"/>
    <w:rsid w:val="00266B75"/>
    <w:rsid w:val="00266D61"/>
    <w:rsid w:val="00267D69"/>
    <w:rsid w:val="0027014F"/>
    <w:rsid w:val="002703E5"/>
    <w:rsid w:val="00270D86"/>
    <w:rsid w:val="00272A6B"/>
    <w:rsid w:val="00272A9E"/>
    <w:rsid w:val="00272AC3"/>
    <w:rsid w:val="00272F1A"/>
    <w:rsid w:val="00273A52"/>
    <w:rsid w:val="00273C8E"/>
    <w:rsid w:val="0027480A"/>
    <w:rsid w:val="002749CE"/>
    <w:rsid w:val="00274C77"/>
    <w:rsid w:val="00274C7D"/>
    <w:rsid w:val="002757C6"/>
    <w:rsid w:val="002760B4"/>
    <w:rsid w:val="00276E34"/>
    <w:rsid w:val="00276EE1"/>
    <w:rsid w:val="00277007"/>
    <w:rsid w:val="00280308"/>
    <w:rsid w:val="002805E6"/>
    <w:rsid w:val="00280E8F"/>
    <w:rsid w:val="00281272"/>
    <w:rsid w:val="0028150D"/>
    <w:rsid w:val="002827CE"/>
    <w:rsid w:val="00282BFF"/>
    <w:rsid w:val="00284A43"/>
    <w:rsid w:val="00284F96"/>
    <w:rsid w:val="00285FBB"/>
    <w:rsid w:val="00286081"/>
    <w:rsid w:val="00286590"/>
    <w:rsid w:val="00287985"/>
    <w:rsid w:val="00287E10"/>
    <w:rsid w:val="00287FA3"/>
    <w:rsid w:val="00290C30"/>
    <w:rsid w:val="00290D31"/>
    <w:rsid w:val="002918D3"/>
    <w:rsid w:val="00291C7E"/>
    <w:rsid w:val="00291C7F"/>
    <w:rsid w:val="00292835"/>
    <w:rsid w:val="00292AB1"/>
    <w:rsid w:val="00292D2F"/>
    <w:rsid w:val="00292E94"/>
    <w:rsid w:val="002930AE"/>
    <w:rsid w:val="00293A81"/>
    <w:rsid w:val="002942FE"/>
    <w:rsid w:val="00294768"/>
    <w:rsid w:val="00296BA6"/>
    <w:rsid w:val="0029733F"/>
    <w:rsid w:val="0029771F"/>
    <w:rsid w:val="002A013C"/>
    <w:rsid w:val="002A0E18"/>
    <w:rsid w:val="002A138D"/>
    <w:rsid w:val="002A1922"/>
    <w:rsid w:val="002A202C"/>
    <w:rsid w:val="002A2452"/>
    <w:rsid w:val="002A24BB"/>
    <w:rsid w:val="002A2828"/>
    <w:rsid w:val="002A2D9E"/>
    <w:rsid w:val="002A3044"/>
    <w:rsid w:val="002A31A0"/>
    <w:rsid w:val="002A32A3"/>
    <w:rsid w:val="002A3BFF"/>
    <w:rsid w:val="002A42B0"/>
    <w:rsid w:val="002A448A"/>
    <w:rsid w:val="002A462C"/>
    <w:rsid w:val="002A48FB"/>
    <w:rsid w:val="002A4AA8"/>
    <w:rsid w:val="002A5C9A"/>
    <w:rsid w:val="002A622F"/>
    <w:rsid w:val="002A63B8"/>
    <w:rsid w:val="002A69DF"/>
    <w:rsid w:val="002A6D15"/>
    <w:rsid w:val="002A7BDB"/>
    <w:rsid w:val="002A7DB9"/>
    <w:rsid w:val="002B039C"/>
    <w:rsid w:val="002B0495"/>
    <w:rsid w:val="002B228F"/>
    <w:rsid w:val="002B2306"/>
    <w:rsid w:val="002B24E8"/>
    <w:rsid w:val="002B25B4"/>
    <w:rsid w:val="002B2DBC"/>
    <w:rsid w:val="002B2FA4"/>
    <w:rsid w:val="002B3016"/>
    <w:rsid w:val="002B397C"/>
    <w:rsid w:val="002B4463"/>
    <w:rsid w:val="002B4A49"/>
    <w:rsid w:val="002B52DE"/>
    <w:rsid w:val="002B554C"/>
    <w:rsid w:val="002B657D"/>
    <w:rsid w:val="002B6905"/>
    <w:rsid w:val="002B7373"/>
    <w:rsid w:val="002B7F8D"/>
    <w:rsid w:val="002C03C2"/>
    <w:rsid w:val="002C0908"/>
    <w:rsid w:val="002C0E3E"/>
    <w:rsid w:val="002C1F3E"/>
    <w:rsid w:val="002C2718"/>
    <w:rsid w:val="002C36E6"/>
    <w:rsid w:val="002C3F40"/>
    <w:rsid w:val="002C4284"/>
    <w:rsid w:val="002C4484"/>
    <w:rsid w:val="002C4AFA"/>
    <w:rsid w:val="002C4B2F"/>
    <w:rsid w:val="002C4BA6"/>
    <w:rsid w:val="002C4BCF"/>
    <w:rsid w:val="002C521E"/>
    <w:rsid w:val="002C5C41"/>
    <w:rsid w:val="002C5C78"/>
    <w:rsid w:val="002C66C5"/>
    <w:rsid w:val="002D00A9"/>
    <w:rsid w:val="002D05DE"/>
    <w:rsid w:val="002D0663"/>
    <w:rsid w:val="002D1341"/>
    <w:rsid w:val="002D19DC"/>
    <w:rsid w:val="002D1FFA"/>
    <w:rsid w:val="002D21B4"/>
    <w:rsid w:val="002D2470"/>
    <w:rsid w:val="002D2C0C"/>
    <w:rsid w:val="002D35B6"/>
    <w:rsid w:val="002D409E"/>
    <w:rsid w:val="002D4726"/>
    <w:rsid w:val="002D4B0B"/>
    <w:rsid w:val="002D4D3E"/>
    <w:rsid w:val="002D6836"/>
    <w:rsid w:val="002D6913"/>
    <w:rsid w:val="002D6C62"/>
    <w:rsid w:val="002D6F0E"/>
    <w:rsid w:val="002D7ECE"/>
    <w:rsid w:val="002D7FEE"/>
    <w:rsid w:val="002E0424"/>
    <w:rsid w:val="002E042A"/>
    <w:rsid w:val="002E04F4"/>
    <w:rsid w:val="002E11A1"/>
    <w:rsid w:val="002E189E"/>
    <w:rsid w:val="002E24C0"/>
    <w:rsid w:val="002E4759"/>
    <w:rsid w:val="002E515D"/>
    <w:rsid w:val="002E5222"/>
    <w:rsid w:val="002E620A"/>
    <w:rsid w:val="002E6620"/>
    <w:rsid w:val="002E6AC5"/>
    <w:rsid w:val="002E6B65"/>
    <w:rsid w:val="002E7D34"/>
    <w:rsid w:val="002F0257"/>
    <w:rsid w:val="002F0989"/>
    <w:rsid w:val="002F11F2"/>
    <w:rsid w:val="002F11FE"/>
    <w:rsid w:val="002F2B93"/>
    <w:rsid w:val="002F326B"/>
    <w:rsid w:val="002F3885"/>
    <w:rsid w:val="002F390D"/>
    <w:rsid w:val="002F47E8"/>
    <w:rsid w:val="002F560C"/>
    <w:rsid w:val="002F65D2"/>
    <w:rsid w:val="002F69B0"/>
    <w:rsid w:val="002F7F46"/>
    <w:rsid w:val="0030124A"/>
    <w:rsid w:val="00301276"/>
    <w:rsid w:val="003017AF"/>
    <w:rsid w:val="003017F0"/>
    <w:rsid w:val="00301880"/>
    <w:rsid w:val="0030386E"/>
    <w:rsid w:val="003052CF"/>
    <w:rsid w:val="00305AD8"/>
    <w:rsid w:val="00306CDA"/>
    <w:rsid w:val="00306F53"/>
    <w:rsid w:val="00306F67"/>
    <w:rsid w:val="00307A3E"/>
    <w:rsid w:val="00310E63"/>
    <w:rsid w:val="00310E8A"/>
    <w:rsid w:val="00311239"/>
    <w:rsid w:val="00311728"/>
    <w:rsid w:val="0031238F"/>
    <w:rsid w:val="003123ED"/>
    <w:rsid w:val="00312BB2"/>
    <w:rsid w:val="0031301E"/>
    <w:rsid w:val="0031302D"/>
    <w:rsid w:val="00314075"/>
    <w:rsid w:val="003144F7"/>
    <w:rsid w:val="003146E5"/>
    <w:rsid w:val="00314A4B"/>
    <w:rsid w:val="00314D84"/>
    <w:rsid w:val="00316576"/>
    <w:rsid w:val="003168EF"/>
    <w:rsid w:val="00316C08"/>
    <w:rsid w:val="003177E2"/>
    <w:rsid w:val="00320595"/>
    <w:rsid w:val="00320841"/>
    <w:rsid w:val="00323557"/>
    <w:rsid w:val="003235F6"/>
    <w:rsid w:val="003238EB"/>
    <w:rsid w:val="00323C41"/>
    <w:rsid w:val="0032445E"/>
    <w:rsid w:val="003249D8"/>
    <w:rsid w:val="003249E1"/>
    <w:rsid w:val="00325DAB"/>
    <w:rsid w:val="003263D6"/>
    <w:rsid w:val="0032678C"/>
    <w:rsid w:val="00326D7A"/>
    <w:rsid w:val="00327356"/>
    <w:rsid w:val="003276AE"/>
    <w:rsid w:val="00327C08"/>
    <w:rsid w:val="00327D80"/>
    <w:rsid w:val="00331B77"/>
    <w:rsid w:val="003320A9"/>
    <w:rsid w:val="003327E0"/>
    <w:rsid w:val="00332906"/>
    <w:rsid w:val="003329B9"/>
    <w:rsid w:val="00332BD6"/>
    <w:rsid w:val="00332CCD"/>
    <w:rsid w:val="0033329A"/>
    <w:rsid w:val="00333861"/>
    <w:rsid w:val="00334224"/>
    <w:rsid w:val="00334345"/>
    <w:rsid w:val="003347BC"/>
    <w:rsid w:val="00334FBF"/>
    <w:rsid w:val="003350C4"/>
    <w:rsid w:val="0033527E"/>
    <w:rsid w:val="00335301"/>
    <w:rsid w:val="00335D42"/>
    <w:rsid w:val="00337C2C"/>
    <w:rsid w:val="00337FBE"/>
    <w:rsid w:val="00340A9A"/>
    <w:rsid w:val="00341910"/>
    <w:rsid w:val="00341ADD"/>
    <w:rsid w:val="003426D1"/>
    <w:rsid w:val="00343E31"/>
    <w:rsid w:val="00343E9C"/>
    <w:rsid w:val="00344719"/>
    <w:rsid w:val="003452AE"/>
    <w:rsid w:val="00346548"/>
    <w:rsid w:val="00346FBF"/>
    <w:rsid w:val="003478F1"/>
    <w:rsid w:val="003479C3"/>
    <w:rsid w:val="00347B23"/>
    <w:rsid w:val="003500CB"/>
    <w:rsid w:val="00350F7A"/>
    <w:rsid w:val="00351B34"/>
    <w:rsid w:val="003520F5"/>
    <w:rsid w:val="00352A3C"/>
    <w:rsid w:val="00352AA4"/>
    <w:rsid w:val="00353B1C"/>
    <w:rsid w:val="003542F3"/>
    <w:rsid w:val="00355E23"/>
    <w:rsid w:val="00357C18"/>
    <w:rsid w:val="00357E15"/>
    <w:rsid w:val="00360242"/>
    <w:rsid w:val="003605D1"/>
    <w:rsid w:val="00360968"/>
    <w:rsid w:val="00360D04"/>
    <w:rsid w:val="00360D8E"/>
    <w:rsid w:val="00361328"/>
    <w:rsid w:val="00361541"/>
    <w:rsid w:val="00361AE4"/>
    <w:rsid w:val="00361F44"/>
    <w:rsid w:val="0036230A"/>
    <w:rsid w:val="00362332"/>
    <w:rsid w:val="00362936"/>
    <w:rsid w:val="00362CC3"/>
    <w:rsid w:val="0036387E"/>
    <w:rsid w:val="003639C1"/>
    <w:rsid w:val="00365390"/>
    <w:rsid w:val="00366C16"/>
    <w:rsid w:val="003672AB"/>
    <w:rsid w:val="00370920"/>
    <w:rsid w:val="00371239"/>
    <w:rsid w:val="00372378"/>
    <w:rsid w:val="0037256C"/>
    <w:rsid w:val="003728C1"/>
    <w:rsid w:val="0037290A"/>
    <w:rsid w:val="00372B19"/>
    <w:rsid w:val="00372B99"/>
    <w:rsid w:val="00372BBF"/>
    <w:rsid w:val="00374482"/>
    <w:rsid w:val="00375053"/>
    <w:rsid w:val="00375285"/>
    <w:rsid w:val="003752C4"/>
    <w:rsid w:val="00375C5C"/>
    <w:rsid w:val="003764B6"/>
    <w:rsid w:val="003776D6"/>
    <w:rsid w:val="003804A0"/>
    <w:rsid w:val="003819CE"/>
    <w:rsid w:val="00381A8C"/>
    <w:rsid w:val="00381AED"/>
    <w:rsid w:val="0038267B"/>
    <w:rsid w:val="00383BBF"/>
    <w:rsid w:val="00384C3E"/>
    <w:rsid w:val="00387650"/>
    <w:rsid w:val="00387F76"/>
    <w:rsid w:val="00390523"/>
    <w:rsid w:val="00391A18"/>
    <w:rsid w:val="00392068"/>
    <w:rsid w:val="003929E1"/>
    <w:rsid w:val="003939B1"/>
    <w:rsid w:val="00393B51"/>
    <w:rsid w:val="00394355"/>
    <w:rsid w:val="00394542"/>
    <w:rsid w:val="00394954"/>
    <w:rsid w:val="003950EA"/>
    <w:rsid w:val="00395148"/>
    <w:rsid w:val="00395305"/>
    <w:rsid w:val="0039553C"/>
    <w:rsid w:val="00395955"/>
    <w:rsid w:val="00396345"/>
    <w:rsid w:val="00396360"/>
    <w:rsid w:val="003963DE"/>
    <w:rsid w:val="00397B9C"/>
    <w:rsid w:val="003A067F"/>
    <w:rsid w:val="003A06AE"/>
    <w:rsid w:val="003A0832"/>
    <w:rsid w:val="003A0931"/>
    <w:rsid w:val="003A1AF6"/>
    <w:rsid w:val="003A2173"/>
    <w:rsid w:val="003A3071"/>
    <w:rsid w:val="003A3082"/>
    <w:rsid w:val="003A4187"/>
    <w:rsid w:val="003A5DC4"/>
    <w:rsid w:val="003A5FCC"/>
    <w:rsid w:val="003A68DB"/>
    <w:rsid w:val="003A6934"/>
    <w:rsid w:val="003A6D35"/>
    <w:rsid w:val="003A773B"/>
    <w:rsid w:val="003A777F"/>
    <w:rsid w:val="003B0167"/>
    <w:rsid w:val="003B0285"/>
    <w:rsid w:val="003B03B2"/>
    <w:rsid w:val="003B0920"/>
    <w:rsid w:val="003B0C2B"/>
    <w:rsid w:val="003B0E86"/>
    <w:rsid w:val="003B1CA0"/>
    <w:rsid w:val="003B317C"/>
    <w:rsid w:val="003B43C3"/>
    <w:rsid w:val="003B4863"/>
    <w:rsid w:val="003B53F1"/>
    <w:rsid w:val="003B5C65"/>
    <w:rsid w:val="003B68D8"/>
    <w:rsid w:val="003B784D"/>
    <w:rsid w:val="003C052E"/>
    <w:rsid w:val="003C08D8"/>
    <w:rsid w:val="003C1137"/>
    <w:rsid w:val="003C173C"/>
    <w:rsid w:val="003C23D9"/>
    <w:rsid w:val="003C253E"/>
    <w:rsid w:val="003C26B2"/>
    <w:rsid w:val="003C2BA7"/>
    <w:rsid w:val="003C2BF8"/>
    <w:rsid w:val="003C2CE9"/>
    <w:rsid w:val="003C30E6"/>
    <w:rsid w:val="003C3635"/>
    <w:rsid w:val="003C40AD"/>
    <w:rsid w:val="003C44A7"/>
    <w:rsid w:val="003C4A92"/>
    <w:rsid w:val="003C538A"/>
    <w:rsid w:val="003C5CC8"/>
    <w:rsid w:val="003C5E44"/>
    <w:rsid w:val="003C6B93"/>
    <w:rsid w:val="003C6E62"/>
    <w:rsid w:val="003C7604"/>
    <w:rsid w:val="003D06C6"/>
    <w:rsid w:val="003D0A5C"/>
    <w:rsid w:val="003D295B"/>
    <w:rsid w:val="003D2C4A"/>
    <w:rsid w:val="003D33A2"/>
    <w:rsid w:val="003D34B4"/>
    <w:rsid w:val="003D47FC"/>
    <w:rsid w:val="003D585F"/>
    <w:rsid w:val="003D5AE8"/>
    <w:rsid w:val="003D6705"/>
    <w:rsid w:val="003D728F"/>
    <w:rsid w:val="003D737D"/>
    <w:rsid w:val="003D73B6"/>
    <w:rsid w:val="003D7E5C"/>
    <w:rsid w:val="003E01E9"/>
    <w:rsid w:val="003E0327"/>
    <w:rsid w:val="003E091F"/>
    <w:rsid w:val="003E0F1C"/>
    <w:rsid w:val="003E1D2A"/>
    <w:rsid w:val="003E254A"/>
    <w:rsid w:val="003E3632"/>
    <w:rsid w:val="003E417A"/>
    <w:rsid w:val="003E4A47"/>
    <w:rsid w:val="003E52D8"/>
    <w:rsid w:val="003E690C"/>
    <w:rsid w:val="003E7006"/>
    <w:rsid w:val="003E71A7"/>
    <w:rsid w:val="003E74B4"/>
    <w:rsid w:val="003E78B3"/>
    <w:rsid w:val="003E7FFD"/>
    <w:rsid w:val="003F0FE1"/>
    <w:rsid w:val="003F1312"/>
    <w:rsid w:val="003F15C2"/>
    <w:rsid w:val="003F19A3"/>
    <w:rsid w:val="003F1F2C"/>
    <w:rsid w:val="003F3577"/>
    <w:rsid w:val="003F4147"/>
    <w:rsid w:val="003F42C7"/>
    <w:rsid w:val="003F49EE"/>
    <w:rsid w:val="003F4B28"/>
    <w:rsid w:val="003F4D16"/>
    <w:rsid w:val="004002ED"/>
    <w:rsid w:val="0040062F"/>
    <w:rsid w:val="00402387"/>
    <w:rsid w:val="00402913"/>
    <w:rsid w:val="004031C6"/>
    <w:rsid w:val="00404046"/>
    <w:rsid w:val="004051F8"/>
    <w:rsid w:val="004055E8"/>
    <w:rsid w:val="004056F8"/>
    <w:rsid w:val="004058A2"/>
    <w:rsid w:val="00406557"/>
    <w:rsid w:val="00406993"/>
    <w:rsid w:val="004072E7"/>
    <w:rsid w:val="00407990"/>
    <w:rsid w:val="0041020A"/>
    <w:rsid w:val="00410590"/>
    <w:rsid w:val="00410AC5"/>
    <w:rsid w:val="00411B53"/>
    <w:rsid w:val="00413DFD"/>
    <w:rsid w:val="0041405D"/>
    <w:rsid w:val="004140B2"/>
    <w:rsid w:val="0041461A"/>
    <w:rsid w:val="004149B4"/>
    <w:rsid w:val="00414F38"/>
    <w:rsid w:val="0041577F"/>
    <w:rsid w:val="00415E04"/>
    <w:rsid w:val="00415E75"/>
    <w:rsid w:val="00415EE2"/>
    <w:rsid w:val="0041606C"/>
    <w:rsid w:val="0041675A"/>
    <w:rsid w:val="00416DEB"/>
    <w:rsid w:val="00417A5D"/>
    <w:rsid w:val="00417B74"/>
    <w:rsid w:val="0042175A"/>
    <w:rsid w:val="00422503"/>
    <w:rsid w:val="004233A2"/>
    <w:rsid w:val="0042472F"/>
    <w:rsid w:val="00424FC1"/>
    <w:rsid w:val="00424FDA"/>
    <w:rsid w:val="00425086"/>
    <w:rsid w:val="00426438"/>
    <w:rsid w:val="00426C15"/>
    <w:rsid w:val="0042791E"/>
    <w:rsid w:val="00427AAA"/>
    <w:rsid w:val="00427BD7"/>
    <w:rsid w:val="004310D4"/>
    <w:rsid w:val="00431619"/>
    <w:rsid w:val="00431E46"/>
    <w:rsid w:val="00432151"/>
    <w:rsid w:val="0043220B"/>
    <w:rsid w:val="00432C86"/>
    <w:rsid w:val="00433254"/>
    <w:rsid w:val="004332FB"/>
    <w:rsid w:val="00433B93"/>
    <w:rsid w:val="00433F96"/>
    <w:rsid w:val="004354F0"/>
    <w:rsid w:val="00435688"/>
    <w:rsid w:val="004356E4"/>
    <w:rsid w:val="004365AD"/>
    <w:rsid w:val="00440896"/>
    <w:rsid w:val="00440B90"/>
    <w:rsid w:val="0044161E"/>
    <w:rsid w:val="0044169B"/>
    <w:rsid w:val="0044172E"/>
    <w:rsid w:val="00442724"/>
    <w:rsid w:val="0044282F"/>
    <w:rsid w:val="00442F0A"/>
    <w:rsid w:val="00443112"/>
    <w:rsid w:val="004432A6"/>
    <w:rsid w:val="00443770"/>
    <w:rsid w:val="0044392A"/>
    <w:rsid w:val="00444C18"/>
    <w:rsid w:val="004450E0"/>
    <w:rsid w:val="0044531F"/>
    <w:rsid w:val="00446349"/>
    <w:rsid w:val="00446A67"/>
    <w:rsid w:val="00447057"/>
    <w:rsid w:val="00447621"/>
    <w:rsid w:val="00447B76"/>
    <w:rsid w:val="00447EF9"/>
    <w:rsid w:val="004504E5"/>
    <w:rsid w:val="00451412"/>
    <w:rsid w:val="00452307"/>
    <w:rsid w:val="00452A4B"/>
    <w:rsid w:val="00452E16"/>
    <w:rsid w:val="00454FE9"/>
    <w:rsid w:val="0045593E"/>
    <w:rsid w:val="00456354"/>
    <w:rsid w:val="004571C5"/>
    <w:rsid w:val="00460099"/>
    <w:rsid w:val="0046020E"/>
    <w:rsid w:val="00460255"/>
    <w:rsid w:val="0046035E"/>
    <w:rsid w:val="0046052C"/>
    <w:rsid w:val="004608D4"/>
    <w:rsid w:val="00460DEB"/>
    <w:rsid w:val="004611C0"/>
    <w:rsid w:val="00461407"/>
    <w:rsid w:val="004616A0"/>
    <w:rsid w:val="0046279A"/>
    <w:rsid w:val="00462BFE"/>
    <w:rsid w:val="004630A0"/>
    <w:rsid w:val="0046412C"/>
    <w:rsid w:val="00464D7B"/>
    <w:rsid w:val="00464E9D"/>
    <w:rsid w:val="00464EE9"/>
    <w:rsid w:val="00465DE4"/>
    <w:rsid w:val="00465E60"/>
    <w:rsid w:val="00466811"/>
    <w:rsid w:val="00467424"/>
    <w:rsid w:val="00467F9E"/>
    <w:rsid w:val="00470603"/>
    <w:rsid w:val="004715D1"/>
    <w:rsid w:val="00471C3E"/>
    <w:rsid w:val="004725D2"/>
    <w:rsid w:val="004734A3"/>
    <w:rsid w:val="00473753"/>
    <w:rsid w:val="00473FAC"/>
    <w:rsid w:val="0047575E"/>
    <w:rsid w:val="00475C24"/>
    <w:rsid w:val="00475CC0"/>
    <w:rsid w:val="0047623E"/>
    <w:rsid w:val="00476294"/>
    <w:rsid w:val="00476B05"/>
    <w:rsid w:val="00476C75"/>
    <w:rsid w:val="00476EF2"/>
    <w:rsid w:val="00476F35"/>
    <w:rsid w:val="00477BC5"/>
    <w:rsid w:val="00477CE5"/>
    <w:rsid w:val="00477D31"/>
    <w:rsid w:val="00477F5C"/>
    <w:rsid w:val="00477FAF"/>
    <w:rsid w:val="00480136"/>
    <w:rsid w:val="0048025C"/>
    <w:rsid w:val="0048159B"/>
    <w:rsid w:val="00481BE5"/>
    <w:rsid w:val="00482713"/>
    <w:rsid w:val="004828F9"/>
    <w:rsid w:val="00482A93"/>
    <w:rsid w:val="00482CF8"/>
    <w:rsid w:val="004832AD"/>
    <w:rsid w:val="00483B0E"/>
    <w:rsid w:val="00483B53"/>
    <w:rsid w:val="00484807"/>
    <w:rsid w:val="00485094"/>
    <w:rsid w:val="00485906"/>
    <w:rsid w:val="00485AFA"/>
    <w:rsid w:val="00485B90"/>
    <w:rsid w:val="004871B3"/>
    <w:rsid w:val="00487339"/>
    <w:rsid w:val="004873BA"/>
    <w:rsid w:val="004874D2"/>
    <w:rsid w:val="00487A72"/>
    <w:rsid w:val="00487FE2"/>
    <w:rsid w:val="00490303"/>
    <w:rsid w:val="0049050E"/>
    <w:rsid w:val="00490B47"/>
    <w:rsid w:val="0049147C"/>
    <w:rsid w:val="00491588"/>
    <w:rsid w:val="00491F93"/>
    <w:rsid w:val="004925DB"/>
    <w:rsid w:val="004928DB"/>
    <w:rsid w:val="004932F2"/>
    <w:rsid w:val="00493BAB"/>
    <w:rsid w:val="004954B6"/>
    <w:rsid w:val="004964B4"/>
    <w:rsid w:val="00496965"/>
    <w:rsid w:val="00497DB2"/>
    <w:rsid w:val="004A15C7"/>
    <w:rsid w:val="004A1656"/>
    <w:rsid w:val="004A31AC"/>
    <w:rsid w:val="004A3291"/>
    <w:rsid w:val="004A40DE"/>
    <w:rsid w:val="004A4EFC"/>
    <w:rsid w:val="004A5D98"/>
    <w:rsid w:val="004A659C"/>
    <w:rsid w:val="004A70C1"/>
    <w:rsid w:val="004A758E"/>
    <w:rsid w:val="004B04BC"/>
    <w:rsid w:val="004B1426"/>
    <w:rsid w:val="004B1BA6"/>
    <w:rsid w:val="004B22E7"/>
    <w:rsid w:val="004B2766"/>
    <w:rsid w:val="004B306D"/>
    <w:rsid w:val="004B34FC"/>
    <w:rsid w:val="004B3A33"/>
    <w:rsid w:val="004B41D3"/>
    <w:rsid w:val="004B4338"/>
    <w:rsid w:val="004B44D0"/>
    <w:rsid w:val="004B7679"/>
    <w:rsid w:val="004C1DD8"/>
    <w:rsid w:val="004C2887"/>
    <w:rsid w:val="004C2E41"/>
    <w:rsid w:val="004C2FAD"/>
    <w:rsid w:val="004C31FA"/>
    <w:rsid w:val="004C3C1D"/>
    <w:rsid w:val="004C4298"/>
    <w:rsid w:val="004C48EE"/>
    <w:rsid w:val="004C496E"/>
    <w:rsid w:val="004C609D"/>
    <w:rsid w:val="004C6201"/>
    <w:rsid w:val="004D017C"/>
    <w:rsid w:val="004D035A"/>
    <w:rsid w:val="004D0CEB"/>
    <w:rsid w:val="004D17B8"/>
    <w:rsid w:val="004D1E89"/>
    <w:rsid w:val="004D1ED8"/>
    <w:rsid w:val="004D2775"/>
    <w:rsid w:val="004D2AA8"/>
    <w:rsid w:val="004D4433"/>
    <w:rsid w:val="004D50D1"/>
    <w:rsid w:val="004D5F6B"/>
    <w:rsid w:val="004D626D"/>
    <w:rsid w:val="004D6397"/>
    <w:rsid w:val="004D66EB"/>
    <w:rsid w:val="004D6D44"/>
    <w:rsid w:val="004D6DF2"/>
    <w:rsid w:val="004D726A"/>
    <w:rsid w:val="004E1505"/>
    <w:rsid w:val="004E15AE"/>
    <w:rsid w:val="004E28A0"/>
    <w:rsid w:val="004E28E0"/>
    <w:rsid w:val="004E2B3A"/>
    <w:rsid w:val="004E50B7"/>
    <w:rsid w:val="004E58BF"/>
    <w:rsid w:val="004E738A"/>
    <w:rsid w:val="004F0C5A"/>
    <w:rsid w:val="004F1AC7"/>
    <w:rsid w:val="004F3360"/>
    <w:rsid w:val="004F369B"/>
    <w:rsid w:val="004F3D03"/>
    <w:rsid w:val="004F3FCF"/>
    <w:rsid w:val="004F5660"/>
    <w:rsid w:val="004F57F1"/>
    <w:rsid w:val="004F5CA7"/>
    <w:rsid w:val="004F6180"/>
    <w:rsid w:val="004F665A"/>
    <w:rsid w:val="004F67D0"/>
    <w:rsid w:val="004F6F1D"/>
    <w:rsid w:val="004F7612"/>
    <w:rsid w:val="005004EA"/>
    <w:rsid w:val="005007DC"/>
    <w:rsid w:val="00500E32"/>
    <w:rsid w:val="00501AE3"/>
    <w:rsid w:val="00501B47"/>
    <w:rsid w:val="00502704"/>
    <w:rsid w:val="00503518"/>
    <w:rsid w:val="005039B9"/>
    <w:rsid w:val="00503E96"/>
    <w:rsid w:val="00504076"/>
    <w:rsid w:val="00505352"/>
    <w:rsid w:val="00506151"/>
    <w:rsid w:val="00511D54"/>
    <w:rsid w:val="005123E2"/>
    <w:rsid w:val="00512B48"/>
    <w:rsid w:val="00512BAB"/>
    <w:rsid w:val="00513DA5"/>
    <w:rsid w:val="005147BA"/>
    <w:rsid w:val="00514DD9"/>
    <w:rsid w:val="00515091"/>
    <w:rsid w:val="005157CD"/>
    <w:rsid w:val="00515954"/>
    <w:rsid w:val="00516586"/>
    <w:rsid w:val="00516A15"/>
    <w:rsid w:val="00516BE6"/>
    <w:rsid w:val="00516F79"/>
    <w:rsid w:val="00517218"/>
    <w:rsid w:val="005179F0"/>
    <w:rsid w:val="00517B83"/>
    <w:rsid w:val="005208CF"/>
    <w:rsid w:val="00520F4A"/>
    <w:rsid w:val="0052183F"/>
    <w:rsid w:val="005220A3"/>
    <w:rsid w:val="00522E74"/>
    <w:rsid w:val="00522FA3"/>
    <w:rsid w:val="00523054"/>
    <w:rsid w:val="00523123"/>
    <w:rsid w:val="00524543"/>
    <w:rsid w:val="00524685"/>
    <w:rsid w:val="00524950"/>
    <w:rsid w:val="00524E57"/>
    <w:rsid w:val="00524F0C"/>
    <w:rsid w:val="0052502B"/>
    <w:rsid w:val="005256CB"/>
    <w:rsid w:val="00526C3E"/>
    <w:rsid w:val="00526D7E"/>
    <w:rsid w:val="00527416"/>
    <w:rsid w:val="00527EC9"/>
    <w:rsid w:val="00530E6D"/>
    <w:rsid w:val="0053164B"/>
    <w:rsid w:val="00531DC7"/>
    <w:rsid w:val="00532A9F"/>
    <w:rsid w:val="00533364"/>
    <w:rsid w:val="0053355C"/>
    <w:rsid w:val="00534803"/>
    <w:rsid w:val="00534A50"/>
    <w:rsid w:val="00535771"/>
    <w:rsid w:val="00536157"/>
    <w:rsid w:val="0053635B"/>
    <w:rsid w:val="0053697F"/>
    <w:rsid w:val="0054173B"/>
    <w:rsid w:val="0054181E"/>
    <w:rsid w:val="0054197D"/>
    <w:rsid w:val="00542021"/>
    <w:rsid w:val="005420A2"/>
    <w:rsid w:val="00542CC1"/>
    <w:rsid w:val="00542DD9"/>
    <w:rsid w:val="0054305C"/>
    <w:rsid w:val="0054377D"/>
    <w:rsid w:val="005437DF"/>
    <w:rsid w:val="00544536"/>
    <w:rsid w:val="00544EDA"/>
    <w:rsid w:val="005451E0"/>
    <w:rsid w:val="00545241"/>
    <w:rsid w:val="00546012"/>
    <w:rsid w:val="00547F0A"/>
    <w:rsid w:val="005500F8"/>
    <w:rsid w:val="00550289"/>
    <w:rsid w:val="00550ADD"/>
    <w:rsid w:val="00552162"/>
    <w:rsid w:val="00553106"/>
    <w:rsid w:val="005533A5"/>
    <w:rsid w:val="00553434"/>
    <w:rsid w:val="00553DA7"/>
    <w:rsid w:val="00554008"/>
    <w:rsid w:val="0055462D"/>
    <w:rsid w:val="005559CF"/>
    <w:rsid w:val="00555DDB"/>
    <w:rsid w:val="005567BA"/>
    <w:rsid w:val="00557217"/>
    <w:rsid w:val="005573C1"/>
    <w:rsid w:val="00557A11"/>
    <w:rsid w:val="00557ADF"/>
    <w:rsid w:val="00557D50"/>
    <w:rsid w:val="005601BA"/>
    <w:rsid w:val="00560801"/>
    <w:rsid w:val="00560E94"/>
    <w:rsid w:val="005610E0"/>
    <w:rsid w:val="005615E0"/>
    <w:rsid w:val="00561D4E"/>
    <w:rsid w:val="005621F1"/>
    <w:rsid w:val="00562D2E"/>
    <w:rsid w:val="00562DDD"/>
    <w:rsid w:val="00562EA9"/>
    <w:rsid w:val="00563D5A"/>
    <w:rsid w:val="00563F6C"/>
    <w:rsid w:val="00564029"/>
    <w:rsid w:val="005643C5"/>
    <w:rsid w:val="00564535"/>
    <w:rsid w:val="0056459E"/>
    <w:rsid w:val="005649F5"/>
    <w:rsid w:val="00564BFD"/>
    <w:rsid w:val="005659C2"/>
    <w:rsid w:val="00565D02"/>
    <w:rsid w:val="005660BA"/>
    <w:rsid w:val="00566940"/>
    <w:rsid w:val="005679BF"/>
    <w:rsid w:val="0057089E"/>
    <w:rsid w:val="00570B42"/>
    <w:rsid w:val="00570E42"/>
    <w:rsid w:val="00570F71"/>
    <w:rsid w:val="0057159C"/>
    <w:rsid w:val="00571B0B"/>
    <w:rsid w:val="00572004"/>
    <w:rsid w:val="0057380B"/>
    <w:rsid w:val="005742ED"/>
    <w:rsid w:val="0057469C"/>
    <w:rsid w:val="00574AC7"/>
    <w:rsid w:val="00574C8C"/>
    <w:rsid w:val="00576CB2"/>
    <w:rsid w:val="0057779D"/>
    <w:rsid w:val="0057798A"/>
    <w:rsid w:val="00577CC0"/>
    <w:rsid w:val="00577E8F"/>
    <w:rsid w:val="00577EE4"/>
    <w:rsid w:val="00577FAD"/>
    <w:rsid w:val="00580197"/>
    <w:rsid w:val="005812E8"/>
    <w:rsid w:val="00581442"/>
    <w:rsid w:val="00582DB6"/>
    <w:rsid w:val="005831F9"/>
    <w:rsid w:val="0058332F"/>
    <w:rsid w:val="005833DF"/>
    <w:rsid w:val="005839C1"/>
    <w:rsid w:val="00583DA9"/>
    <w:rsid w:val="0058424D"/>
    <w:rsid w:val="00584B94"/>
    <w:rsid w:val="005850C3"/>
    <w:rsid w:val="00585286"/>
    <w:rsid w:val="00585DEB"/>
    <w:rsid w:val="00586057"/>
    <w:rsid w:val="0058610C"/>
    <w:rsid w:val="005864B0"/>
    <w:rsid w:val="005864B7"/>
    <w:rsid w:val="00586588"/>
    <w:rsid w:val="005866C3"/>
    <w:rsid w:val="0058671E"/>
    <w:rsid w:val="00587758"/>
    <w:rsid w:val="00587C3A"/>
    <w:rsid w:val="00587E6A"/>
    <w:rsid w:val="00590E36"/>
    <w:rsid w:val="00591762"/>
    <w:rsid w:val="00591E70"/>
    <w:rsid w:val="00592771"/>
    <w:rsid w:val="00592BC0"/>
    <w:rsid w:val="005932CA"/>
    <w:rsid w:val="005934C7"/>
    <w:rsid w:val="005935C8"/>
    <w:rsid w:val="00594942"/>
    <w:rsid w:val="00594B8F"/>
    <w:rsid w:val="0059542C"/>
    <w:rsid w:val="005955A5"/>
    <w:rsid w:val="00595CB7"/>
    <w:rsid w:val="00595EBF"/>
    <w:rsid w:val="00596006"/>
    <w:rsid w:val="005A0B9D"/>
    <w:rsid w:val="005A0CDB"/>
    <w:rsid w:val="005A19AD"/>
    <w:rsid w:val="005A1D82"/>
    <w:rsid w:val="005A22E1"/>
    <w:rsid w:val="005A2406"/>
    <w:rsid w:val="005A37BE"/>
    <w:rsid w:val="005A4817"/>
    <w:rsid w:val="005A4BAF"/>
    <w:rsid w:val="005A54ED"/>
    <w:rsid w:val="005A568B"/>
    <w:rsid w:val="005A61BB"/>
    <w:rsid w:val="005A6FD2"/>
    <w:rsid w:val="005A7D0B"/>
    <w:rsid w:val="005B05ED"/>
    <w:rsid w:val="005B1BB7"/>
    <w:rsid w:val="005B20E3"/>
    <w:rsid w:val="005B2724"/>
    <w:rsid w:val="005B2AAD"/>
    <w:rsid w:val="005B3081"/>
    <w:rsid w:val="005B3532"/>
    <w:rsid w:val="005B3641"/>
    <w:rsid w:val="005B4849"/>
    <w:rsid w:val="005B4898"/>
    <w:rsid w:val="005B49F3"/>
    <w:rsid w:val="005B4DFC"/>
    <w:rsid w:val="005B4EAE"/>
    <w:rsid w:val="005B52D8"/>
    <w:rsid w:val="005B59A8"/>
    <w:rsid w:val="005B59AC"/>
    <w:rsid w:val="005B69D9"/>
    <w:rsid w:val="005B6E50"/>
    <w:rsid w:val="005B7E62"/>
    <w:rsid w:val="005C0A2C"/>
    <w:rsid w:val="005C12C7"/>
    <w:rsid w:val="005C1E59"/>
    <w:rsid w:val="005C1FFE"/>
    <w:rsid w:val="005C2270"/>
    <w:rsid w:val="005C2373"/>
    <w:rsid w:val="005C24D9"/>
    <w:rsid w:val="005C28A2"/>
    <w:rsid w:val="005C2EBB"/>
    <w:rsid w:val="005C3A51"/>
    <w:rsid w:val="005C4054"/>
    <w:rsid w:val="005C46B4"/>
    <w:rsid w:val="005C57A4"/>
    <w:rsid w:val="005C57B3"/>
    <w:rsid w:val="005C5803"/>
    <w:rsid w:val="005C66D2"/>
    <w:rsid w:val="005C7B20"/>
    <w:rsid w:val="005C7F29"/>
    <w:rsid w:val="005D1DED"/>
    <w:rsid w:val="005D1FB2"/>
    <w:rsid w:val="005D23CB"/>
    <w:rsid w:val="005D2936"/>
    <w:rsid w:val="005D2E4E"/>
    <w:rsid w:val="005D4450"/>
    <w:rsid w:val="005D52F6"/>
    <w:rsid w:val="005D59AB"/>
    <w:rsid w:val="005D6E09"/>
    <w:rsid w:val="005D7728"/>
    <w:rsid w:val="005E0503"/>
    <w:rsid w:val="005E0EA2"/>
    <w:rsid w:val="005E10D7"/>
    <w:rsid w:val="005E1E1E"/>
    <w:rsid w:val="005E27DC"/>
    <w:rsid w:val="005E2888"/>
    <w:rsid w:val="005E2AA1"/>
    <w:rsid w:val="005E2EFA"/>
    <w:rsid w:val="005E35B7"/>
    <w:rsid w:val="005E3781"/>
    <w:rsid w:val="005E3B74"/>
    <w:rsid w:val="005E3C56"/>
    <w:rsid w:val="005E3C83"/>
    <w:rsid w:val="005E4082"/>
    <w:rsid w:val="005E431F"/>
    <w:rsid w:val="005E5FBD"/>
    <w:rsid w:val="005E649A"/>
    <w:rsid w:val="005E6588"/>
    <w:rsid w:val="005E6C18"/>
    <w:rsid w:val="005E6FBF"/>
    <w:rsid w:val="005E719B"/>
    <w:rsid w:val="005E7643"/>
    <w:rsid w:val="005F00DF"/>
    <w:rsid w:val="005F01B8"/>
    <w:rsid w:val="005F0516"/>
    <w:rsid w:val="005F0720"/>
    <w:rsid w:val="005F0825"/>
    <w:rsid w:val="005F0835"/>
    <w:rsid w:val="005F0ED8"/>
    <w:rsid w:val="005F1B2A"/>
    <w:rsid w:val="005F1FBB"/>
    <w:rsid w:val="005F22CD"/>
    <w:rsid w:val="005F23F1"/>
    <w:rsid w:val="005F2B2A"/>
    <w:rsid w:val="005F316C"/>
    <w:rsid w:val="005F3399"/>
    <w:rsid w:val="005F3434"/>
    <w:rsid w:val="005F35CF"/>
    <w:rsid w:val="005F4346"/>
    <w:rsid w:val="005F45A2"/>
    <w:rsid w:val="005F4654"/>
    <w:rsid w:val="005F5D73"/>
    <w:rsid w:val="005F6A1D"/>
    <w:rsid w:val="005F6A7D"/>
    <w:rsid w:val="005F6AC8"/>
    <w:rsid w:val="005F7144"/>
    <w:rsid w:val="005F7571"/>
    <w:rsid w:val="005F7A90"/>
    <w:rsid w:val="00600D37"/>
    <w:rsid w:val="00600D7C"/>
    <w:rsid w:val="00601410"/>
    <w:rsid w:val="00601B6A"/>
    <w:rsid w:val="00601B89"/>
    <w:rsid w:val="00602477"/>
    <w:rsid w:val="00602E24"/>
    <w:rsid w:val="00603792"/>
    <w:rsid w:val="00603E1F"/>
    <w:rsid w:val="0060430B"/>
    <w:rsid w:val="00604B37"/>
    <w:rsid w:val="00604C91"/>
    <w:rsid w:val="00604F1D"/>
    <w:rsid w:val="00605E91"/>
    <w:rsid w:val="00605EA6"/>
    <w:rsid w:val="00606033"/>
    <w:rsid w:val="006061B8"/>
    <w:rsid w:val="006068A1"/>
    <w:rsid w:val="006072D9"/>
    <w:rsid w:val="006073D7"/>
    <w:rsid w:val="00607681"/>
    <w:rsid w:val="006078FF"/>
    <w:rsid w:val="00610139"/>
    <w:rsid w:val="00610EC0"/>
    <w:rsid w:val="006120FE"/>
    <w:rsid w:val="00612E71"/>
    <w:rsid w:val="00614934"/>
    <w:rsid w:val="006149C8"/>
    <w:rsid w:val="00614D97"/>
    <w:rsid w:val="006158F6"/>
    <w:rsid w:val="00615955"/>
    <w:rsid w:val="00615F27"/>
    <w:rsid w:val="00616345"/>
    <w:rsid w:val="00620289"/>
    <w:rsid w:val="006223EB"/>
    <w:rsid w:val="006228B5"/>
    <w:rsid w:val="0062356A"/>
    <w:rsid w:val="00623BD1"/>
    <w:rsid w:val="00624D52"/>
    <w:rsid w:val="006252A6"/>
    <w:rsid w:val="00625330"/>
    <w:rsid w:val="006253CA"/>
    <w:rsid w:val="006255EF"/>
    <w:rsid w:val="006263A3"/>
    <w:rsid w:val="00626434"/>
    <w:rsid w:val="00626711"/>
    <w:rsid w:val="00626CB9"/>
    <w:rsid w:val="006304AD"/>
    <w:rsid w:val="0063275A"/>
    <w:rsid w:val="006328A6"/>
    <w:rsid w:val="00633B54"/>
    <w:rsid w:val="00633CA4"/>
    <w:rsid w:val="00634A99"/>
    <w:rsid w:val="00636375"/>
    <w:rsid w:val="0063652C"/>
    <w:rsid w:val="0063670A"/>
    <w:rsid w:val="0063679C"/>
    <w:rsid w:val="00636809"/>
    <w:rsid w:val="00636975"/>
    <w:rsid w:val="00636E27"/>
    <w:rsid w:val="00637062"/>
    <w:rsid w:val="00640072"/>
    <w:rsid w:val="0064127E"/>
    <w:rsid w:val="006412CE"/>
    <w:rsid w:val="006428C9"/>
    <w:rsid w:val="00643699"/>
    <w:rsid w:val="00643B80"/>
    <w:rsid w:val="00643D12"/>
    <w:rsid w:val="00643D73"/>
    <w:rsid w:val="0064444B"/>
    <w:rsid w:val="00644491"/>
    <w:rsid w:val="006447CF"/>
    <w:rsid w:val="00645411"/>
    <w:rsid w:val="00646047"/>
    <w:rsid w:val="006460DE"/>
    <w:rsid w:val="0064638B"/>
    <w:rsid w:val="006474D6"/>
    <w:rsid w:val="0064772E"/>
    <w:rsid w:val="00647938"/>
    <w:rsid w:val="0064797A"/>
    <w:rsid w:val="00647FB7"/>
    <w:rsid w:val="0065041C"/>
    <w:rsid w:val="00650887"/>
    <w:rsid w:val="00650A1B"/>
    <w:rsid w:val="00650A6B"/>
    <w:rsid w:val="0065104F"/>
    <w:rsid w:val="0065164D"/>
    <w:rsid w:val="006516D8"/>
    <w:rsid w:val="0065487D"/>
    <w:rsid w:val="006548D5"/>
    <w:rsid w:val="0065597C"/>
    <w:rsid w:val="00656235"/>
    <w:rsid w:val="0065702A"/>
    <w:rsid w:val="006570F6"/>
    <w:rsid w:val="00657353"/>
    <w:rsid w:val="006577C9"/>
    <w:rsid w:val="00657BB5"/>
    <w:rsid w:val="00657DA4"/>
    <w:rsid w:val="0066088D"/>
    <w:rsid w:val="006622FD"/>
    <w:rsid w:val="00663E96"/>
    <w:rsid w:val="00664F18"/>
    <w:rsid w:val="006654ED"/>
    <w:rsid w:val="00667644"/>
    <w:rsid w:val="00667D5A"/>
    <w:rsid w:val="00670737"/>
    <w:rsid w:val="006707BE"/>
    <w:rsid w:val="00670D67"/>
    <w:rsid w:val="00671276"/>
    <w:rsid w:val="00671E54"/>
    <w:rsid w:val="0067331E"/>
    <w:rsid w:val="0067388D"/>
    <w:rsid w:val="00673974"/>
    <w:rsid w:val="00673A43"/>
    <w:rsid w:val="00674355"/>
    <w:rsid w:val="00674EF5"/>
    <w:rsid w:val="00675CA5"/>
    <w:rsid w:val="0067638F"/>
    <w:rsid w:val="0067718A"/>
    <w:rsid w:val="0067740F"/>
    <w:rsid w:val="0067766B"/>
    <w:rsid w:val="006808A5"/>
    <w:rsid w:val="006813F4"/>
    <w:rsid w:val="00681775"/>
    <w:rsid w:val="00681BCF"/>
    <w:rsid w:val="00681C1D"/>
    <w:rsid w:val="00681C72"/>
    <w:rsid w:val="0068270B"/>
    <w:rsid w:val="00682E60"/>
    <w:rsid w:val="00683230"/>
    <w:rsid w:val="006833D2"/>
    <w:rsid w:val="00683DBD"/>
    <w:rsid w:val="006844F5"/>
    <w:rsid w:val="00684543"/>
    <w:rsid w:val="00684DE8"/>
    <w:rsid w:val="00685A91"/>
    <w:rsid w:val="00686137"/>
    <w:rsid w:val="006868B0"/>
    <w:rsid w:val="00686B32"/>
    <w:rsid w:val="00687352"/>
    <w:rsid w:val="00687436"/>
    <w:rsid w:val="00690799"/>
    <w:rsid w:val="00691247"/>
    <w:rsid w:val="00691387"/>
    <w:rsid w:val="00691FDB"/>
    <w:rsid w:val="00692B8F"/>
    <w:rsid w:val="00693CC5"/>
    <w:rsid w:val="00694392"/>
    <w:rsid w:val="006946FD"/>
    <w:rsid w:val="006951D7"/>
    <w:rsid w:val="006952F6"/>
    <w:rsid w:val="0069591B"/>
    <w:rsid w:val="006967B5"/>
    <w:rsid w:val="00697DC2"/>
    <w:rsid w:val="006A0426"/>
    <w:rsid w:val="006A0757"/>
    <w:rsid w:val="006A0924"/>
    <w:rsid w:val="006A0C52"/>
    <w:rsid w:val="006A119B"/>
    <w:rsid w:val="006A15C4"/>
    <w:rsid w:val="006A2BC4"/>
    <w:rsid w:val="006A4416"/>
    <w:rsid w:val="006A4804"/>
    <w:rsid w:val="006A541F"/>
    <w:rsid w:val="006A5A4A"/>
    <w:rsid w:val="006A7ECE"/>
    <w:rsid w:val="006B005D"/>
    <w:rsid w:val="006B08BA"/>
    <w:rsid w:val="006B1B44"/>
    <w:rsid w:val="006B1E6B"/>
    <w:rsid w:val="006B1F8D"/>
    <w:rsid w:val="006B2D0F"/>
    <w:rsid w:val="006B40D7"/>
    <w:rsid w:val="006B4789"/>
    <w:rsid w:val="006B4E88"/>
    <w:rsid w:val="006B5181"/>
    <w:rsid w:val="006B58F6"/>
    <w:rsid w:val="006B64E7"/>
    <w:rsid w:val="006B6678"/>
    <w:rsid w:val="006B6B11"/>
    <w:rsid w:val="006B71AF"/>
    <w:rsid w:val="006B71F7"/>
    <w:rsid w:val="006B7713"/>
    <w:rsid w:val="006C08F2"/>
    <w:rsid w:val="006C1F46"/>
    <w:rsid w:val="006C3530"/>
    <w:rsid w:val="006C475B"/>
    <w:rsid w:val="006C6740"/>
    <w:rsid w:val="006C6ECB"/>
    <w:rsid w:val="006D219E"/>
    <w:rsid w:val="006D316E"/>
    <w:rsid w:val="006D3BD7"/>
    <w:rsid w:val="006D46D3"/>
    <w:rsid w:val="006D4CA8"/>
    <w:rsid w:val="006D4F9E"/>
    <w:rsid w:val="006D52B2"/>
    <w:rsid w:val="006D691C"/>
    <w:rsid w:val="006D6BB0"/>
    <w:rsid w:val="006D7002"/>
    <w:rsid w:val="006E1FCE"/>
    <w:rsid w:val="006E2142"/>
    <w:rsid w:val="006E2B52"/>
    <w:rsid w:val="006E2DC3"/>
    <w:rsid w:val="006E3216"/>
    <w:rsid w:val="006E36F5"/>
    <w:rsid w:val="006E3FAA"/>
    <w:rsid w:val="006E433D"/>
    <w:rsid w:val="006E4568"/>
    <w:rsid w:val="006E4C8C"/>
    <w:rsid w:val="006E56D5"/>
    <w:rsid w:val="006E5989"/>
    <w:rsid w:val="006E695D"/>
    <w:rsid w:val="006E6E6E"/>
    <w:rsid w:val="006F00F4"/>
    <w:rsid w:val="006F08AD"/>
    <w:rsid w:val="006F269F"/>
    <w:rsid w:val="006F26D9"/>
    <w:rsid w:val="006F2C4F"/>
    <w:rsid w:val="006F3AF8"/>
    <w:rsid w:val="006F420B"/>
    <w:rsid w:val="006F4577"/>
    <w:rsid w:val="006F4F77"/>
    <w:rsid w:val="006F656E"/>
    <w:rsid w:val="006F6D55"/>
    <w:rsid w:val="006F6EE4"/>
    <w:rsid w:val="006F76BC"/>
    <w:rsid w:val="006F7AC5"/>
    <w:rsid w:val="006F7DF4"/>
    <w:rsid w:val="00700138"/>
    <w:rsid w:val="00700AEC"/>
    <w:rsid w:val="00701DEB"/>
    <w:rsid w:val="00703426"/>
    <w:rsid w:val="007046C8"/>
    <w:rsid w:val="007051FE"/>
    <w:rsid w:val="00705D12"/>
    <w:rsid w:val="00705ED6"/>
    <w:rsid w:val="007076BA"/>
    <w:rsid w:val="007110B9"/>
    <w:rsid w:val="0071114B"/>
    <w:rsid w:val="00712EA1"/>
    <w:rsid w:val="00713596"/>
    <w:rsid w:val="00714D6A"/>
    <w:rsid w:val="00715314"/>
    <w:rsid w:val="00715504"/>
    <w:rsid w:val="00715938"/>
    <w:rsid w:val="0071617A"/>
    <w:rsid w:val="00716337"/>
    <w:rsid w:val="00716857"/>
    <w:rsid w:val="007168B1"/>
    <w:rsid w:val="0072050D"/>
    <w:rsid w:val="0072228A"/>
    <w:rsid w:val="0072294B"/>
    <w:rsid w:val="00723350"/>
    <w:rsid w:val="0072393D"/>
    <w:rsid w:val="00723A44"/>
    <w:rsid w:val="00723C03"/>
    <w:rsid w:val="0072534F"/>
    <w:rsid w:val="007256FB"/>
    <w:rsid w:val="00725E4A"/>
    <w:rsid w:val="00725E68"/>
    <w:rsid w:val="007263AA"/>
    <w:rsid w:val="007279E1"/>
    <w:rsid w:val="00730055"/>
    <w:rsid w:val="00730861"/>
    <w:rsid w:val="00730E5A"/>
    <w:rsid w:val="007316DE"/>
    <w:rsid w:val="007316F6"/>
    <w:rsid w:val="00733C22"/>
    <w:rsid w:val="00734AC6"/>
    <w:rsid w:val="00734ECD"/>
    <w:rsid w:val="00736474"/>
    <w:rsid w:val="00736B34"/>
    <w:rsid w:val="00737137"/>
    <w:rsid w:val="00740028"/>
    <w:rsid w:val="007404C0"/>
    <w:rsid w:val="007413A7"/>
    <w:rsid w:val="00741D68"/>
    <w:rsid w:val="007420C6"/>
    <w:rsid w:val="00742620"/>
    <w:rsid w:val="007426C2"/>
    <w:rsid w:val="0074383D"/>
    <w:rsid w:val="00743C04"/>
    <w:rsid w:val="00744986"/>
    <w:rsid w:val="0074511E"/>
    <w:rsid w:val="0074542A"/>
    <w:rsid w:val="00745987"/>
    <w:rsid w:val="00745DD0"/>
    <w:rsid w:val="00746D64"/>
    <w:rsid w:val="0075064E"/>
    <w:rsid w:val="00750718"/>
    <w:rsid w:val="007513AD"/>
    <w:rsid w:val="0075143A"/>
    <w:rsid w:val="00751924"/>
    <w:rsid w:val="00751DAA"/>
    <w:rsid w:val="007520EE"/>
    <w:rsid w:val="007521A0"/>
    <w:rsid w:val="0075263B"/>
    <w:rsid w:val="00752F3E"/>
    <w:rsid w:val="0075326D"/>
    <w:rsid w:val="00754470"/>
    <w:rsid w:val="00754751"/>
    <w:rsid w:val="0075490E"/>
    <w:rsid w:val="00755387"/>
    <w:rsid w:val="007562EA"/>
    <w:rsid w:val="00756910"/>
    <w:rsid w:val="007578FF"/>
    <w:rsid w:val="00760018"/>
    <w:rsid w:val="00760105"/>
    <w:rsid w:val="00760BC9"/>
    <w:rsid w:val="00761588"/>
    <w:rsid w:val="00761C38"/>
    <w:rsid w:val="00761CF5"/>
    <w:rsid w:val="00762127"/>
    <w:rsid w:val="00762173"/>
    <w:rsid w:val="00762D56"/>
    <w:rsid w:val="00762F88"/>
    <w:rsid w:val="007632E9"/>
    <w:rsid w:val="0076467E"/>
    <w:rsid w:val="0076475C"/>
    <w:rsid w:val="00765C52"/>
    <w:rsid w:val="0076792C"/>
    <w:rsid w:val="00771A32"/>
    <w:rsid w:val="00771C91"/>
    <w:rsid w:val="00771EFE"/>
    <w:rsid w:val="00772011"/>
    <w:rsid w:val="00772A70"/>
    <w:rsid w:val="00774460"/>
    <w:rsid w:val="00774D38"/>
    <w:rsid w:val="00775154"/>
    <w:rsid w:val="00775840"/>
    <w:rsid w:val="0077659E"/>
    <w:rsid w:val="00776A5C"/>
    <w:rsid w:val="00776CF7"/>
    <w:rsid w:val="00776EA0"/>
    <w:rsid w:val="007774FA"/>
    <w:rsid w:val="00780241"/>
    <w:rsid w:val="007809FE"/>
    <w:rsid w:val="00780E37"/>
    <w:rsid w:val="00780F9F"/>
    <w:rsid w:val="00781391"/>
    <w:rsid w:val="00784731"/>
    <w:rsid w:val="00784C3E"/>
    <w:rsid w:val="00784F66"/>
    <w:rsid w:val="00785295"/>
    <w:rsid w:val="0078575C"/>
    <w:rsid w:val="00785960"/>
    <w:rsid w:val="00785A2D"/>
    <w:rsid w:val="0078602F"/>
    <w:rsid w:val="00786233"/>
    <w:rsid w:val="007913B1"/>
    <w:rsid w:val="0079187E"/>
    <w:rsid w:val="00791F80"/>
    <w:rsid w:val="00792206"/>
    <w:rsid w:val="00792B83"/>
    <w:rsid w:val="00794306"/>
    <w:rsid w:val="00794B49"/>
    <w:rsid w:val="007953D6"/>
    <w:rsid w:val="0079563E"/>
    <w:rsid w:val="00795802"/>
    <w:rsid w:val="007964A6"/>
    <w:rsid w:val="007972AF"/>
    <w:rsid w:val="00797AAD"/>
    <w:rsid w:val="00797CCB"/>
    <w:rsid w:val="00797DB3"/>
    <w:rsid w:val="007A1E6F"/>
    <w:rsid w:val="007A2A2F"/>
    <w:rsid w:val="007A2C56"/>
    <w:rsid w:val="007A2DB3"/>
    <w:rsid w:val="007A2E51"/>
    <w:rsid w:val="007A3296"/>
    <w:rsid w:val="007A3D76"/>
    <w:rsid w:val="007A3F44"/>
    <w:rsid w:val="007A50E5"/>
    <w:rsid w:val="007A5504"/>
    <w:rsid w:val="007A55A1"/>
    <w:rsid w:val="007A590E"/>
    <w:rsid w:val="007A5928"/>
    <w:rsid w:val="007A6490"/>
    <w:rsid w:val="007A6D07"/>
    <w:rsid w:val="007A6F41"/>
    <w:rsid w:val="007B1772"/>
    <w:rsid w:val="007B1B10"/>
    <w:rsid w:val="007B1B6F"/>
    <w:rsid w:val="007B2461"/>
    <w:rsid w:val="007B279A"/>
    <w:rsid w:val="007B2891"/>
    <w:rsid w:val="007B3CE5"/>
    <w:rsid w:val="007B3F63"/>
    <w:rsid w:val="007B4B3B"/>
    <w:rsid w:val="007B679A"/>
    <w:rsid w:val="007B7691"/>
    <w:rsid w:val="007C18FD"/>
    <w:rsid w:val="007C1C54"/>
    <w:rsid w:val="007C1EE6"/>
    <w:rsid w:val="007C27AA"/>
    <w:rsid w:val="007C2A22"/>
    <w:rsid w:val="007C2BD7"/>
    <w:rsid w:val="007C3966"/>
    <w:rsid w:val="007C3A93"/>
    <w:rsid w:val="007C3D3A"/>
    <w:rsid w:val="007C40F5"/>
    <w:rsid w:val="007C4779"/>
    <w:rsid w:val="007C4B85"/>
    <w:rsid w:val="007C4D1B"/>
    <w:rsid w:val="007C5865"/>
    <w:rsid w:val="007C6308"/>
    <w:rsid w:val="007C711A"/>
    <w:rsid w:val="007C75F4"/>
    <w:rsid w:val="007C78A2"/>
    <w:rsid w:val="007C7A44"/>
    <w:rsid w:val="007D13B8"/>
    <w:rsid w:val="007D2231"/>
    <w:rsid w:val="007D22EB"/>
    <w:rsid w:val="007D2753"/>
    <w:rsid w:val="007D2D2F"/>
    <w:rsid w:val="007D48A9"/>
    <w:rsid w:val="007D49C0"/>
    <w:rsid w:val="007D4F92"/>
    <w:rsid w:val="007D569F"/>
    <w:rsid w:val="007D5E7A"/>
    <w:rsid w:val="007D60A0"/>
    <w:rsid w:val="007D61EF"/>
    <w:rsid w:val="007D676A"/>
    <w:rsid w:val="007D6E2F"/>
    <w:rsid w:val="007D760C"/>
    <w:rsid w:val="007D7740"/>
    <w:rsid w:val="007E3231"/>
    <w:rsid w:val="007E3C85"/>
    <w:rsid w:val="007E3CF3"/>
    <w:rsid w:val="007E437B"/>
    <w:rsid w:val="007E4518"/>
    <w:rsid w:val="007E56B8"/>
    <w:rsid w:val="007E5E52"/>
    <w:rsid w:val="007E6234"/>
    <w:rsid w:val="007E7395"/>
    <w:rsid w:val="007E79F9"/>
    <w:rsid w:val="007E7EA4"/>
    <w:rsid w:val="007F0AC0"/>
    <w:rsid w:val="007F134F"/>
    <w:rsid w:val="007F1380"/>
    <w:rsid w:val="007F1B8E"/>
    <w:rsid w:val="007F1F1E"/>
    <w:rsid w:val="007F20B5"/>
    <w:rsid w:val="007F283F"/>
    <w:rsid w:val="007F2E46"/>
    <w:rsid w:val="007F42FA"/>
    <w:rsid w:val="007F4B34"/>
    <w:rsid w:val="007F54BA"/>
    <w:rsid w:val="007F64A0"/>
    <w:rsid w:val="007F781C"/>
    <w:rsid w:val="00800F31"/>
    <w:rsid w:val="00801D11"/>
    <w:rsid w:val="00801EC0"/>
    <w:rsid w:val="00802769"/>
    <w:rsid w:val="008029DE"/>
    <w:rsid w:val="008038A4"/>
    <w:rsid w:val="00803997"/>
    <w:rsid w:val="00803D39"/>
    <w:rsid w:val="00804CDD"/>
    <w:rsid w:val="00805276"/>
    <w:rsid w:val="00805612"/>
    <w:rsid w:val="0080565D"/>
    <w:rsid w:val="008058BC"/>
    <w:rsid w:val="008060C1"/>
    <w:rsid w:val="008064CA"/>
    <w:rsid w:val="00806F09"/>
    <w:rsid w:val="00811F08"/>
    <w:rsid w:val="00812013"/>
    <w:rsid w:val="00812397"/>
    <w:rsid w:val="0081354D"/>
    <w:rsid w:val="00813596"/>
    <w:rsid w:val="00813DAC"/>
    <w:rsid w:val="00813DF0"/>
    <w:rsid w:val="00813E2A"/>
    <w:rsid w:val="00814103"/>
    <w:rsid w:val="00814221"/>
    <w:rsid w:val="00814442"/>
    <w:rsid w:val="008148FE"/>
    <w:rsid w:val="0081498D"/>
    <w:rsid w:val="00814BD3"/>
    <w:rsid w:val="00814DC7"/>
    <w:rsid w:val="00815988"/>
    <w:rsid w:val="00815D67"/>
    <w:rsid w:val="0081767C"/>
    <w:rsid w:val="00817A9A"/>
    <w:rsid w:val="00820341"/>
    <w:rsid w:val="00820BDC"/>
    <w:rsid w:val="00821714"/>
    <w:rsid w:val="00821BEA"/>
    <w:rsid w:val="00822BAF"/>
    <w:rsid w:val="00822C65"/>
    <w:rsid w:val="00822FEA"/>
    <w:rsid w:val="0082338C"/>
    <w:rsid w:val="0082486F"/>
    <w:rsid w:val="00830E3C"/>
    <w:rsid w:val="00831671"/>
    <w:rsid w:val="00831C7D"/>
    <w:rsid w:val="00831DDC"/>
    <w:rsid w:val="008323CF"/>
    <w:rsid w:val="00833677"/>
    <w:rsid w:val="00833B72"/>
    <w:rsid w:val="0083487F"/>
    <w:rsid w:val="00834C23"/>
    <w:rsid w:val="00835DCD"/>
    <w:rsid w:val="008363B6"/>
    <w:rsid w:val="00836544"/>
    <w:rsid w:val="00836624"/>
    <w:rsid w:val="008370B1"/>
    <w:rsid w:val="008373EC"/>
    <w:rsid w:val="00837EC7"/>
    <w:rsid w:val="00837F50"/>
    <w:rsid w:val="00840865"/>
    <w:rsid w:val="008409FB"/>
    <w:rsid w:val="008416E1"/>
    <w:rsid w:val="00841F78"/>
    <w:rsid w:val="00842164"/>
    <w:rsid w:val="00844464"/>
    <w:rsid w:val="0084452B"/>
    <w:rsid w:val="00844535"/>
    <w:rsid w:val="00845FCA"/>
    <w:rsid w:val="00847828"/>
    <w:rsid w:val="00847BC3"/>
    <w:rsid w:val="0085030D"/>
    <w:rsid w:val="0085051D"/>
    <w:rsid w:val="00851669"/>
    <w:rsid w:val="00851ADC"/>
    <w:rsid w:val="00851BD7"/>
    <w:rsid w:val="008527ED"/>
    <w:rsid w:val="00853D52"/>
    <w:rsid w:val="00853E1B"/>
    <w:rsid w:val="00854624"/>
    <w:rsid w:val="008549A3"/>
    <w:rsid w:val="00854BCD"/>
    <w:rsid w:val="0085542F"/>
    <w:rsid w:val="008555BE"/>
    <w:rsid w:val="008555C2"/>
    <w:rsid w:val="00855D87"/>
    <w:rsid w:val="00855DC5"/>
    <w:rsid w:val="00856BF9"/>
    <w:rsid w:val="00856F8D"/>
    <w:rsid w:val="008572B8"/>
    <w:rsid w:val="0086097F"/>
    <w:rsid w:val="00860C2F"/>
    <w:rsid w:val="0086141D"/>
    <w:rsid w:val="0086197A"/>
    <w:rsid w:val="008622E5"/>
    <w:rsid w:val="00862FB8"/>
    <w:rsid w:val="0086338C"/>
    <w:rsid w:val="00863CED"/>
    <w:rsid w:val="008646CE"/>
    <w:rsid w:val="008646F5"/>
    <w:rsid w:val="008648A3"/>
    <w:rsid w:val="00864D9F"/>
    <w:rsid w:val="00865861"/>
    <w:rsid w:val="00867398"/>
    <w:rsid w:val="00867522"/>
    <w:rsid w:val="008702AB"/>
    <w:rsid w:val="008704BF"/>
    <w:rsid w:val="00870E40"/>
    <w:rsid w:val="0087110D"/>
    <w:rsid w:val="00871215"/>
    <w:rsid w:val="00871ED0"/>
    <w:rsid w:val="00871F2F"/>
    <w:rsid w:val="00872982"/>
    <w:rsid w:val="00872E63"/>
    <w:rsid w:val="00872EED"/>
    <w:rsid w:val="00874104"/>
    <w:rsid w:val="00874C76"/>
    <w:rsid w:val="00874FB0"/>
    <w:rsid w:val="008752C0"/>
    <w:rsid w:val="0087531B"/>
    <w:rsid w:val="008757D2"/>
    <w:rsid w:val="00876FBD"/>
    <w:rsid w:val="00877071"/>
    <w:rsid w:val="008772EE"/>
    <w:rsid w:val="00877421"/>
    <w:rsid w:val="00877707"/>
    <w:rsid w:val="0087773B"/>
    <w:rsid w:val="00877ED2"/>
    <w:rsid w:val="00880E89"/>
    <w:rsid w:val="00880FE6"/>
    <w:rsid w:val="00881152"/>
    <w:rsid w:val="008816F4"/>
    <w:rsid w:val="00881AEE"/>
    <w:rsid w:val="00882DF9"/>
    <w:rsid w:val="00882E80"/>
    <w:rsid w:val="00883897"/>
    <w:rsid w:val="00883B41"/>
    <w:rsid w:val="0088424C"/>
    <w:rsid w:val="008846BF"/>
    <w:rsid w:val="00884811"/>
    <w:rsid w:val="00885677"/>
    <w:rsid w:val="0088568C"/>
    <w:rsid w:val="00885EE0"/>
    <w:rsid w:val="00887006"/>
    <w:rsid w:val="00887F47"/>
    <w:rsid w:val="00890ECC"/>
    <w:rsid w:val="00891702"/>
    <w:rsid w:val="0089487D"/>
    <w:rsid w:val="0089559B"/>
    <w:rsid w:val="008973D7"/>
    <w:rsid w:val="00897C8A"/>
    <w:rsid w:val="00897E8E"/>
    <w:rsid w:val="008A0445"/>
    <w:rsid w:val="008A04D2"/>
    <w:rsid w:val="008A08CB"/>
    <w:rsid w:val="008A0FA2"/>
    <w:rsid w:val="008A1F46"/>
    <w:rsid w:val="008A49B7"/>
    <w:rsid w:val="008A613F"/>
    <w:rsid w:val="008A69BE"/>
    <w:rsid w:val="008A6CE9"/>
    <w:rsid w:val="008A711E"/>
    <w:rsid w:val="008A75F6"/>
    <w:rsid w:val="008A7C6D"/>
    <w:rsid w:val="008B03F9"/>
    <w:rsid w:val="008B0471"/>
    <w:rsid w:val="008B1436"/>
    <w:rsid w:val="008B19A5"/>
    <w:rsid w:val="008B2E1B"/>
    <w:rsid w:val="008B3EB1"/>
    <w:rsid w:val="008B3EB9"/>
    <w:rsid w:val="008B5242"/>
    <w:rsid w:val="008B543E"/>
    <w:rsid w:val="008B5B2D"/>
    <w:rsid w:val="008B6377"/>
    <w:rsid w:val="008B6852"/>
    <w:rsid w:val="008B6F89"/>
    <w:rsid w:val="008B7D8E"/>
    <w:rsid w:val="008C06A5"/>
    <w:rsid w:val="008C06EC"/>
    <w:rsid w:val="008C1AD1"/>
    <w:rsid w:val="008C2577"/>
    <w:rsid w:val="008C31CD"/>
    <w:rsid w:val="008C3E39"/>
    <w:rsid w:val="008C4AE7"/>
    <w:rsid w:val="008C5BCF"/>
    <w:rsid w:val="008C608A"/>
    <w:rsid w:val="008C6C34"/>
    <w:rsid w:val="008D059A"/>
    <w:rsid w:val="008D0841"/>
    <w:rsid w:val="008D1EA5"/>
    <w:rsid w:val="008D23D6"/>
    <w:rsid w:val="008D2715"/>
    <w:rsid w:val="008D4976"/>
    <w:rsid w:val="008D4FFD"/>
    <w:rsid w:val="008D5B7C"/>
    <w:rsid w:val="008D6931"/>
    <w:rsid w:val="008D716F"/>
    <w:rsid w:val="008D72CE"/>
    <w:rsid w:val="008E0AA3"/>
    <w:rsid w:val="008E117D"/>
    <w:rsid w:val="008E1458"/>
    <w:rsid w:val="008E1745"/>
    <w:rsid w:val="008E19C3"/>
    <w:rsid w:val="008E1ADD"/>
    <w:rsid w:val="008E2F82"/>
    <w:rsid w:val="008E334D"/>
    <w:rsid w:val="008E3810"/>
    <w:rsid w:val="008E512F"/>
    <w:rsid w:val="008E590F"/>
    <w:rsid w:val="008E6E38"/>
    <w:rsid w:val="008E71A4"/>
    <w:rsid w:val="008E7E43"/>
    <w:rsid w:val="008F0BE6"/>
    <w:rsid w:val="008F11E9"/>
    <w:rsid w:val="008F14E9"/>
    <w:rsid w:val="008F20CF"/>
    <w:rsid w:val="008F2583"/>
    <w:rsid w:val="008F2E24"/>
    <w:rsid w:val="008F35EF"/>
    <w:rsid w:val="008F3B41"/>
    <w:rsid w:val="008F4708"/>
    <w:rsid w:val="008F4DB8"/>
    <w:rsid w:val="008F506B"/>
    <w:rsid w:val="008F5D11"/>
    <w:rsid w:val="008F5DAF"/>
    <w:rsid w:val="008F64E3"/>
    <w:rsid w:val="008F6D56"/>
    <w:rsid w:val="008F714E"/>
    <w:rsid w:val="008F7367"/>
    <w:rsid w:val="008F76C9"/>
    <w:rsid w:val="00900013"/>
    <w:rsid w:val="0090015E"/>
    <w:rsid w:val="00900546"/>
    <w:rsid w:val="00901C7F"/>
    <w:rsid w:val="009029C4"/>
    <w:rsid w:val="00903298"/>
    <w:rsid w:val="00903B3F"/>
    <w:rsid w:val="00903C9B"/>
    <w:rsid w:val="00903CED"/>
    <w:rsid w:val="00904318"/>
    <w:rsid w:val="0090443B"/>
    <w:rsid w:val="0090481E"/>
    <w:rsid w:val="00904C54"/>
    <w:rsid w:val="0090554A"/>
    <w:rsid w:val="0090623E"/>
    <w:rsid w:val="00906A12"/>
    <w:rsid w:val="00907106"/>
    <w:rsid w:val="009072A6"/>
    <w:rsid w:val="0090762F"/>
    <w:rsid w:val="00907BB3"/>
    <w:rsid w:val="00907CDF"/>
    <w:rsid w:val="00910AFD"/>
    <w:rsid w:val="0091123B"/>
    <w:rsid w:val="00911665"/>
    <w:rsid w:val="00913B80"/>
    <w:rsid w:val="00914259"/>
    <w:rsid w:val="00914F87"/>
    <w:rsid w:val="009152F3"/>
    <w:rsid w:val="0091667D"/>
    <w:rsid w:val="00916AE7"/>
    <w:rsid w:val="0092068A"/>
    <w:rsid w:val="009217B6"/>
    <w:rsid w:val="00921F5F"/>
    <w:rsid w:val="009230BB"/>
    <w:rsid w:val="009236E1"/>
    <w:rsid w:val="009245AC"/>
    <w:rsid w:val="00925E8A"/>
    <w:rsid w:val="00926460"/>
    <w:rsid w:val="00926B60"/>
    <w:rsid w:val="009271D3"/>
    <w:rsid w:val="009274BE"/>
    <w:rsid w:val="0092757C"/>
    <w:rsid w:val="00927EBA"/>
    <w:rsid w:val="00930441"/>
    <w:rsid w:val="0093283B"/>
    <w:rsid w:val="00932C3F"/>
    <w:rsid w:val="00932C85"/>
    <w:rsid w:val="0093364C"/>
    <w:rsid w:val="0093371B"/>
    <w:rsid w:val="009346E4"/>
    <w:rsid w:val="009349B2"/>
    <w:rsid w:val="009355CC"/>
    <w:rsid w:val="0093570B"/>
    <w:rsid w:val="009360EB"/>
    <w:rsid w:val="0093646B"/>
    <w:rsid w:val="0093678A"/>
    <w:rsid w:val="00936BD1"/>
    <w:rsid w:val="00936E36"/>
    <w:rsid w:val="0093709A"/>
    <w:rsid w:val="009379EB"/>
    <w:rsid w:val="009401D3"/>
    <w:rsid w:val="00940621"/>
    <w:rsid w:val="00940EFC"/>
    <w:rsid w:val="00941024"/>
    <w:rsid w:val="009419DF"/>
    <w:rsid w:val="00941AD7"/>
    <w:rsid w:val="00941CA2"/>
    <w:rsid w:val="00941D70"/>
    <w:rsid w:val="00941E56"/>
    <w:rsid w:val="00942A8B"/>
    <w:rsid w:val="00943437"/>
    <w:rsid w:val="00943FBA"/>
    <w:rsid w:val="00945782"/>
    <w:rsid w:val="00945A40"/>
    <w:rsid w:val="00945C41"/>
    <w:rsid w:val="00946162"/>
    <w:rsid w:val="00946B4F"/>
    <w:rsid w:val="00947225"/>
    <w:rsid w:val="009475A5"/>
    <w:rsid w:val="009477E0"/>
    <w:rsid w:val="009504EB"/>
    <w:rsid w:val="009507A7"/>
    <w:rsid w:val="00950EFF"/>
    <w:rsid w:val="00950F0A"/>
    <w:rsid w:val="00951093"/>
    <w:rsid w:val="0095133A"/>
    <w:rsid w:val="0095197C"/>
    <w:rsid w:val="009532B2"/>
    <w:rsid w:val="00953D36"/>
    <w:rsid w:val="00953EE5"/>
    <w:rsid w:val="0095433F"/>
    <w:rsid w:val="0095447C"/>
    <w:rsid w:val="00954716"/>
    <w:rsid w:val="00954E5B"/>
    <w:rsid w:val="00955367"/>
    <w:rsid w:val="009553B2"/>
    <w:rsid w:val="00955C4D"/>
    <w:rsid w:val="009560C2"/>
    <w:rsid w:val="009561D7"/>
    <w:rsid w:val="0095629D"/>
    <w:rsid w:val="009563F6"/>
    <w:rsid w:val="00956619"/>
    <w:rsid w:val="009568B3"/>
    <w:rsid w:val="009568C4"/>
    <w:rsid w:val="00956A1B"/>
    <w:rsid w:val="00957135"/>
    <w:rsid w:val="009571CB"/>
    <w:rsid w:val="00957342"/>
    <w:rsid w:val="00957375"/>
    <w:rsid w:val="00957E86"/>
    <w:rsid w:val="00960120"/>
    <w:rsid w:val="00960791"/>
    <w:rsid w:val="00961063"/>
    <w:rsid w:val="00961743"/>
    <w:rsid w:val="00961A41"/>
    <w:rsid w:val="00961E05"/>
    <w:rsid w:val="00962112"/>
    <w:rsid w:val="009627B3"/>
    <w:rsid w:val="009628C6"/>
    <w:rsid w:val="00962F41"/>
    <w:rsid w:val="00962F92"/>
    <w:rsid w:val="00962FA9"/>
    <w:rsid w:val="00963182"/>
    <w:rsid w:val="0096353E"/>
    <w:rsid w:val="009637CB"/>
    <w:rsid w:val="00963FDE"/>
    <w:rsid w:val="009645BB"/>
    <w:rsid w:val="009648DD"/>
    <w:rsid w:val="009649DF"/>
    <w:rsid w:val="00964A92"/>
    <w:rsid w:val="00964AEC"/>
    <w:rsid w:val="009652D4"/>
    <w:rsid w:val="00967D92"/>
    <w:rsid w:val="00970787"/>
    <w:rsid w:val="00970A79"/>
    <w:rsid w:val="00970AD2"/>
    <w:rsid w:val="00971019"/>
    <w:rsid w:val="009717EA"/>
    <w:rsid w:val="00972D7F"/>
    <w:rsid w:val="00975246"/>
    <w:rsid w:val="00975967"/>
    <w:rsid w:val="00976486"/>
    <w:rsid w:val="00976CD0"/>
    <w:rsid w:val="00977051"/>
    <w:rsid w:val="00980163"/>
    <w:rsid w:val="009801E7"/>
    <w:rsid w:val="009820AC"/>
    <w:rsid w:val="00983672"/>
    <w:rsid w:val="009836C4"/>
    <w:rsid w:val="009836D4"/>
    <w:rsid w:val="009841E8"/>
    <w:rsid w:val="00984EDE"/>
    <w:rsid w:val="00985980"/>
    <w:rsid w:val="009859A5"/>
    <w:rsid w:val="009865E2"/>
    <w:rsid w:val="009866B8"/>
    <w:rsid w:val="00986BAF"/>
    <w:rsid w:val="00987EA0"/>
    <w:rsid w:val="00987F4B"/>
    <w:rsid w:val="00990457"/>
    <w:rsid w:val="009911DB"/>
    <w:rsid w:val="00991922"/>
    <w:rsid w:val="009920A7"/>
    <w:rsid w:val="00992725"/>
    <w:rsid w:val="00992AF5"/>
    <w:rsid w:val="00993A69"/>
    <w:rsid w:val="00994F92"/>
    <w:rsid w:val="00995601"/>
    <w:rsid w:val="00995907"/>
    <w:rsid w:val="009961BA"/>
    <w:rsid w:val="00996A8F"/>
    <w:rsid w:val="009A05A7"/>
    <w:rsid w:val="009A0807"/>
    <w:rsid w:val="009A0809"/>
    <w:rsid w:val="009A08FD"/>
    <w:rsid w:val="009A090B"/>
    <w:rsid w:val="009A1A97"/>
    <w:rsid w:val="009A1D7F"/>
    <w:rsid w:val="009A3855"/>
    <w:rsid w:val="009A3B15"/>
    <w:rsid w:val="009A3BDE"/>
    <w:rsid w:val="009A54F5"/>
    <w:rsid w:val="009A5B9C"/>
    <w:rsid w:val="009A5FEE"/>
    <w:rsid w:val="009A6039"/>
    <w:rsid w:val="009A62E8"/>
    <w:rsid w:val="009A69C3"/>
    <w:rsid w:val="009B15AB"/>
    <w:rsid w:val="009B1998"/>
    <w:rsid w:val="009B1EE6"/>
    <w:rsid w:val="009B252E"/>
    <w:rsid w:val="009B3135"/>
    <w:rsid w:val="009B3975"/>
    <w:rsid w:val="009B3E67"/>
    <w:rsid w:val="009B4052"/>
    <w:rsid w:val="009B4237"/>
    <w:rsid w:val="009B4626"/>
    <w:rsid w:val="009B4BC1"/>
    <w:rsid w:val="009B5437"/>
    <w:rsid w:val="009B5841"/>
    <w:rsid w:val="009B5857"/>
    <w:rsid w:val="009B617D"/>
    <w:rsid w:val="009B6A94"/>
    <w:rsid w:val="009B7B98"/>
    <w:rsid w:val="009C0577"/>
    <w:rsid w:val="009C0DD4"/>
    <w:rsid w:val="009C196A"/>
    <w:rsid w:val="009C2266"/>
    <w:rsid w:val="009C2956"/>
    <w:rsid w:val="009C2D98"/>
    <w:rsid w:val="009C3497"/>
    <w:rsid w:val="009C3E7F"/>
    <w:rsid w:val="009C46C2"/>
    <w:rsid w:val="009C4977"/>
    <w:rsid w:val="009C4B17"/>
    <w:rsid w:val="009C52F7"/>
    <w:rsid w:val="009C6A92"/>
    <w:rsid w:val="009C6C16"/>
    <w:rsid w:val="009C72A2"/>
    <w:rsid w:val="009C775A"/>
    <w:rsid w:val="009C7B21"/>
    <w:rsid w:val="009C7CCD"/>
    <w:rsid w:val="009C7EC5"/>
    <w:rsid w:val="009C7F52"/>
    <w:rsid w:val="009D0425"/>
    <w:rsid w:val="009D08AD"/>
    <w:rsid w:val="009D0956"/>
    <w:rsid w:val="009D0E28"/>
    <w:rsid w:val="009D0F0E"/>
    <w:rsid w:val="009D0FBF"/>
    <w:rsid w:val="009D2ABD"/>
    <w:rsid w:val="009D3418"/>
    <w:rsid w:val="009D35D5"/>
    <w:rsid w:val="009D3F46"/>
    <w:rsid w:val="009D3FF6"/>
    <w:rsid w:val="009D46D0"/>
    <w:rsid w:val="009D490C"/>
    <w:rsid w:val="009D5364"/>
    <w:rsid w:val="009D5402"/>
    <w:rsid w:val="009D5504"/>
    <w:rsid w:val="009D5746"/>
    <w:rsid w:val="009D5758"/>
    <w:rsid w:val="009D5970"/>
    <w:rsid w:val="009D6198"/>
    <w:rsid w:val="009D6713"/>
    <w:rsid w:val="009D67E3"/>
    <w:rsid w:val="009D6831"/>
    <w:rsid w:val="009E149F"/>
    <w:rsid w:val="009E198E"/>
    <w:rsid w:val="009E1D6A"/>
    <w:rsid w:val="009E31A5"/>
    <w:rsid w:val="009E381F"/>
    <w:rsid w:val="009E3896"/>
    <w:rsid w:val="009E3D02"/>
    <w:rsid w:val="009E41BD"/>
    <w:rsid w:val="009E5A7E"/>
    <w:rsid w:val="009E6189"/>
    <w:rsid w:val="009E71F7"/>
    <w:rsid w:val="009E7EAD"/>
    <w:rsid w:val="009F0170"/>
    <w:rsid w:val="009F0665"/>
    <w:rsid w:val="009F06D4"/>
    <w:rsid w:val="009F12BF"/>
    <w:rsid w:val="009F1F99"/>
    <w:rsid w:val="009F31F7"/>
    <w:rsid w:val="009F3243"/>
    <w:rsid w:val="009F347C"/>
    <w:rsid w:val="009F3B81"/>
    <w:rsid w:val="009F4E20"/>
    <w:rsid w:val="009F564B"/>
    <w:rsid w:val="009F5770"/>
    <w:rsid w:val="009F588C"/>
    <w:rsid w:val="009F5D05"/>
    <w:rsid w:val="009F63A3"/>
    <w:rsid w:val="009F7509"/>
    <w:rsid w:val="009F76D3"/>
    <w:rsid w:val="00A01468"/>
    <w:rsid w:val="00A0146C"/>
    <w:rsid w:val="00A0155F"/>
    <w:rsid w:val="00A01700"/>
    <w:rsid w:val="00A01F68"/>
    <w:rsid w:val="00A035A3"/>
    <w:rsid w:val="00A035C0"/>
    <w:rsid w:val="00A03831"/>
    <w:rsid w:val="00A03AA3"/>
    <w:rsid w:val="00A04D59"/>
    <w:rsid w:val="00A051DB"/>
    <w:rsid w:val="00A05F59"/>
    <w:rsid w:val="00A06939"/>
    <w:rsid w:val="00A06EA0"/>
    <w:rsid w:val="00A072D7"/>
    <w:rsid w:val="00A07933"/>
    <w:rsid w:val="00A07D39"/>
    <w:rsid w:val="00A110E2"/>
    <w:rsid w:val="00A11255"/>
    <w:rsid w:val="00A117D6"/>
    <w:rsid w:val="00A11D17"/>
    <w:rsid w:val="00A133C3"/>
    <w:rsid w:val="00A14678"/>
    <w:rsid w:val="00A1586D"/>
    <w:rsid w:val="00A16631"/>
    <w:rsid w:val="00A16CAC"/>
    <w:rsid w:val="00A174FC"/>
    <w:rsid w:val="00A17780"/>
    <w:rsid w:val="00A17869"/>
    <w:rsid w:val="00A1796E"/>
    <w:rsid w:val="00A17F27"/>
    <w:rsid w:val="00A17F91"/>
    <w:rsid w:val="00A20987"/>
    <w:rsid w:val="00A21C96"/>
    <w:rsid w:val="00A225DB"/>
    <w:rsid w:val="00A22E4B"/>
    <w:rsid w:val="00A2305C"/>
    <w:rsid w:val="00A23A0A"/>
    <w:rsid w:val="00A23C57"/>
    <w:rsid w:val="00A247E3"/>
    <w:rsid w:val="00A248F8"/>
    <w:rsid w:val="00A25452"/>
    <w:rsid w:val="00A258F3"/>
    <w:rsid w:val="00A25B1F"/>
    <w:rsid w:val="00A26950"/>
    <w:rsid w:val="00A26C1D"/>
    <w:rsid w:val="00A27272"/>
    <w:rsid w:val="00A27480"/>
    <w:rsid w:val="00A3021B"/>
    <w:rsid w:val="00A3040B"/>
    <w:rsid w:val="00A30B5F"/>
    <w:rsid w:val="00A319B5"/>
    <w:rsid w:val="00A31B7D"/>
    <w:rsid w:val="00A320C9"/>
    <w:rsid w:val="00A32C5D"/>
    <w:rsid w:val="00A32D24"/>
    <w:rsid w:val="00A3349B"/>
    <w:rsid w:val="00A3350B"/>
    <w:rsid w:val="00A33C95"/>
    <w:rsid w:val="00A33DAE"/>
    <w:rsid w:val="00A34E0A"/>
    <w:rsid w:val="00A3518A"/>
    <w:rsid w:val="00A3547D"/>
    <w:rsid w:val="00A364A1"/>
    <w:rsid w:val="00A37195"/>
    <w:rsid w:val="00A37B40"/>
    <w:rsid w:val="00A40CBB"/>
    <w:rsid w:val="00A42419"/>
    <w:rsid w:val="00A42456"/>
    <w:rsid w:val="00A43653"/>
    <w:rsid w:val="00A447FB"/>
    <w:rsid w:val="00A458B5"/>
    <w:rsid w:val="00A45E0A"/>
    <w:rsid w:val="00A462C1"/>
    <w:rsid w:val="00A464AD"/>
    <w:rsid w:val="00A47296"/>
    <w:rsid w:val="00A472F6"/>
    <w:rsid w:val="00A47E16"/>
    <w:rsid w:val="00A47E7B"/>
    <w:rsid w:val="00A47FCA"/>
    <w:rsid w:val="00A505D4"/>
    <w:rsid w:val="00A507DA"/>
    <w:rsid w:val="00A50BAB"/>
    <w:rsid w:val="00A50E49"/>
    <w:rsid w:val="00A51921"/>
    <w:rsid w:val="00A51B34"/>
    <w:rsid w:val="00A53AA2"/>
    <w:rsid w:val="00A53CB8"/>
    <w:rsid w:val="00A5450C"/>
    <w:rsid w:val="00A54AC9"/>
    <w:rsid w:val="00A54B77"/>
    <w:rsid w:val="00A5512B"/>
    <w:rsid w:val="00A55504"/>
    <w:rsid w:val="00A5571B"/>
    <w:rsid w:val="00A55E91"/>
    <w:rsid w:val="00A561C1"/>
    <w:rsid w:val="00A56DE4"/>
    <w:rsid w:val="00A57DD0"/>
    <w:rsid w:val="00A60874"/>
    <w:rsid w:val="00A60A78"/>
    <w:rsid w:val="00A60F4B"/>
    <w:rsid w:val="00A61ECA"/>
    <w:rsid w:val="00A62780"/>
    <w:rsid w:val="00A633EC"/>
    <w:rsid w:val="00A63C61"/>
    <w:rsid w:val="00A63D1D"/>
    <w:rsid w:val="00A6416F"/>
    <w:rsid w:val="00A64C9E"/>
    <w:rsid w:val="00A65C80"/>
    <w:rsid w:val="00A662D5"/>
    <w:rsid w:val="00A70022"/>
    <w:rsid w:val="00A71293"/>
    <w:rsid w:val="00A715C8"/>
    <w:rsid w:val="00A71B82"/>
    <w:rsid w:val="00A727EF"/>
    <w:rsid w:val="00A7284A"/>
    <w:rsid w:val="00A731A7"/>
    <w:rsid w:val="00A73446"/>
    <w:rsid w:val="00A748E0"/>
    <w:rsid w:val="00A76182"/>
    <w:rsid w:val="00A76278"/>
    <w:rsid w:val="00A76970"/>
    <w:rsid w:val="00A76BA3"/>
    <w:rsid w:val="00A76E8A"/>
    <w:rsid w:val="00A77021"/>
    <w:rsid w:val="00A7708B"/>
    <w:rsid w:val="00A770DE"/>
    <w:rsid w:val="00A77D82"/>
    <w:rsid w:val="00A77F73"/>
    <w:rsid w:val="00A80082"/>
    <w:rsid w:val="00A8086F"/>
    <w:rsid w:val="00A811A6"/>
    <w:rsid w:val="00A82D94"/>
    <w:rsid w:val="00A83761"/>
    <w:rsid w:val="00A8435D"/>
    <w:rsid w:val="00A848FA"/>
    <w:rsid w:val="00A84D80"/>
    <w:rsid w:val="00A85EAB"/>
    <w:rsid w:val="00A85F50"/>
    <w:rsid w:val="00A8669D"/>
    <w:rsid w:val="00A8705C"/>
    <w:rsid w:val="00A87FAB"/>
    <w:rsid w:val="00A917D4"/>
    <w:rsid w:val="00A91A43"/>
    <w:rsid w:val="00A91B86"/>
    <w:rsid w:val="00A91FD0"/>
    <w:rsid w:val="00A925CF"/>
    <w:rsid w:val="00A926EA"/>
    <w:rsid w:val="00A92A33"/>
    <w:rsid w:val="00A9377E"/>
    <w:rsid w:val="00A943C7"/>
    <w:rsid w:val="00A9468E"/>
    <w:rsid w:val="00A94953"/>
    <w:rsid w:val="00A94A11"/>
    <w:rsid w:val="00A94F69"/>
    <w:rsid w:val="00A95A6A"/>
    <w:rsid w:val="00A973A9"/>
    <w:rsid w:val="00A97FCB"/>
    <w:rsid w:val="00AA161E"/>
    <w:rsid w:val="00AA209D"/>
    <w:rsid w:val="00AA30B2"/>
    <w:rsid w:val="00AA3CA4"/>
    <w:rsid w:val="00AA4768"/>
    <w:rsid w:val="00AA484A"/>
    <w:rsid w:val="00AA5546"/>
    <w:rsid w:val="00AA69FC"/>
    <w:rsid w:val="00AA6BDB"/>
    <w:rsid w:val="00AA7312"/>
    <w:rsid w:val="00AA7981"/>
    <w:rsid w:val="00AB088C"/>
    <w:rsid w:val="00AB1007"/>
    <w:rsid w:val="00AB13EA"/>
    <w:rsid w:val="00AB218F"/>
    <w:rsid w:val="00AB2F33"/>
    <w:rsid w:val="00AB2FFB"/>
    <w:rsid w:val="00AB32E4"/>
    <w:rsid w:val="00AB41DF"/>
    <w:rsid w:val="00AB42F6"/>
    <w:rsid w:val="00AB473E"/>
    <w:rsid w:val="00AB496B"/>
    <w:rsid w:val="00AB4DC1"/>
    <w:rsid w:val="00AB5171"/>
    <w:rsid w:val="00AB7B59"/>
    <w:rsid w:val="00AB7D5B"/>
    <w:rsid w:val="00AC0508"/>
    <w:rsid w:val="00AC0F9D"/>
    <w:rsid w:val="00AC2045"/>
    <w:rsid w:val="00AC3A48"/>
    <w:rsid w:val="00AC6F72"/>
    <w:rsid w:val="00AC7E54"/>
    <w:rsid w:val="00AD0535"/>
    <w:rsid w:val="00AD05E3"/>
    <w:rsid w:val="00AD0D80"/>
    <w:rsid w:val="00AD164E"/>
    <w:rsid w:val="00AD1A10"/>
    <w:rsid w:val="00AD1BFB"/>
    <w:rsid w:val="00AD22AD"/>
    <w:rsid w:val="00AD22FB"/>
    <w:rsid w:val="00AD235E"/>
    <w:rsid w:val="00AD272B"/>
    <w:rsid w:val="00AD272C"/>
    <w:rsid w:val="00AD2CC5"/>
    <w:rsid w:val="00AD3254"/>
    <w:rsid w:val="00AD3356"/>
    <w:rsid w:val="00AD4515"/>
    <w:rsid w:val="00AD4A48"/>
    <w:rsid w:val="00AD4E4F"/>
    <w:rsid w:val="00AD5E66"/>
    <w:rsid w:val="00AD65BD"/>
    <w:rsid w:val="00AD6A32"/>
    <w:rsid w:val="00AD7AEF"/>
    <w:rsid w:val="00AE2F50"/>
    <w:rsid w:val="00AE3A92"/>
    <w:rsid w:val="00AE4BC8"/>
    <w:rsid w:val="00AE509D"/>
    <w:rsid w:val="00AE53F6"/>
    <w:rsid w:val="00AE5945"/>
    <w:rsid w:val="00AE5F3E"/>
    <w:rsid w:val="00AE7247"/>
    <w:rsid w:val="00AE7255"/>
    <w:rsid w:val="00AE7C14"/>
    <w:rsid w:val="00AF0E44"/>
    <w:rsid w:val="00AF1494"/>
    <w:rsid w:val="00AF170D"/>
    <w:rsid w:val="00AF1DF4"/>
    <w:rsid w:val="00AF2092"/>
    <w:rsid w:val="00AF2A7F"/>
    <w:rsid w:val="00AF2FCA"/>
    <w:rsid w:val="00AF3837"/>
    <w:rsid w:val="00AF44BE"/>
    <w:rsid w:val="00AF4A06"/>
    <w:rsid w:val="00AF5C45"/>
    <w:rsid w:val="00AF5DDB"/>
    <w:rsid w:val="00AF6D68"/>
    <w:rsid w:val="00AF6E6C"/>
    <w:rsid w:val="00AF776A"/>
    <w:rsid w:val="00B002B7"/>
    <w:rsid w:val="00B00327"/>
    <w:rsid w:val="00B00DC1"/>
    <w:rsid w:val="00B01668"/>
    <w:rsid w:val="00B018C2"/>
    <w:rsid w:val="00B01A12"/>
    <w:rsid w:val="00B01A9D"/>
    <w:rsid w:val="00B01C4E"/>
    <w:rsid w:val="00B01FE7"/>
    <w:rsid w:val="00B02FD3"/>
    <w:rsid w:val="00B034BB"/>
    <w:rsid w:val="00B0416E"/>
    <w:rsid w:val="00B04252"/>
    <w:rsid w:val="00B04437"/>
    <w:rsid w:val="00B05C7D"/>
    <w:rsid w:val="00B05D07"/>
    <w:rsid w:val="00B068DC"/>
    <w:rsid w:val="00B06965"/>
    <w:rsid w:val="00B06F0F"/>
    <w:rsid w:val="00B070C8"/>
    <w:rsid w:val="00B07180"/>
    <w:rsid w:val="00B07E6E"/>
    <w:rsid w:val="00B10137"/>
    <w:rsid w:val="00B10B84"/>
    <w:rsid w:val="00B10F25"/>
    <w:rsid w:val="00B11C6D"/>
    <w:rsid w:val="00B1307B"/>
    <w:rsid w:val="00B1485B"/>
    <w:rsid w:val="00B16169"/>
    <w:rsid w:val="00B16985"/>
    <w:rsid w:val="00B171D1"/>
    <w:rsid w:val="00B178F1"/>
    <w:rsid w:val="00B2092F"/>
    <w:rsid w:val="00B2096D"/>
    <w:rsid w:val="00B20F4B"/>
    <w:rsid w:val="00B2164A"/>
    <w:rsid w:val="00B21867"/>
    <w:rsid w:val="00B22983"/>
    <w:rsid w:val="00B2300A"/>
    <w:rsid w:val="00B2505B"/>
    <w:rsid w:val="00B2582E"/>
    <w:rsid w:val="00B260CD"/>
    <w:rsid w:val="00B263AD"/>
    <w:rsid w:val="00B263F5"/>
    <w:rsid w:val="00B26C86"/>
    <w:rsid w:val="00B27768"/>
    <w:rsid w:val="00B27DF4"/>
    <w:rsid w:val="00B30843"/>
    <w:rsid w:val="00B30884"/>
    <w:rsid w:val="00B32DD3"/>
    <w:rsid w:val="00B3430D"/>
    <w:rsid w:val="00B350A9"/>
    <w:rsid w:val="00B3536F"/>
    <w:rsid w:val="00B3591D"/>
    <w:rsid w:val="00B35CD0"/>
    <w:rsid w:val="00B35FFE"/>
    <w:rsid w:val="00B3663D"/>
    <w:rsid w:val="00B3698D"/>
    <w:rsid w:val="00B36A83"/>
    <w:rsid w:val="00B370EC"/>
    <w:rsid w:val="00B37300"/>
    <w:rsid w:val="00B4022D"/>
    <w:rsid w:val="00B402E1"/>
    <w:rsid w:val="00B40B98"/>
    <w:rsid w:val="00B41063"/>
    <w:rsid w:val="00B4184B"/>
    <w:rsid w:val="00B41D76"/>
    <w:rsid w:val="00B41F9D"/>
    <w:rsid w:val="00B42C8B"/>
    <w:rsid w:val="00B43CA2"/>
    <w:rsid w:val="00B43D32"/>
    <w:rsid w:val="00B44AE8"/>
    <w:rsid w:val="00B4579F"/>
    <w:rsid w:val="00B46981"/>
    <w:rsid w:val="00B4772A"/>
    <w:rsid w:val="00B47CFE"/>
    <w:rsid w:val="00B47EE2"/>
    <w:rsid w:val="00B503A8"/>
    <w:rsid w:val="00B506AF"/>
    <w:rsid w:val="00B50724"/>
    <w:rsid w:val="00B511EC"/>
    <w:rsid w:val="00B512F3"/>
    <w:rsid w:val="00B5205B"/>
    <w:rsid w:val="00B526B2"/>
    <w:rsid w:val="00B52BBD"/>
    <w:rsid w:val="00B53CAD"/>
    <w:rsid w:val="00B5404E"/>
    <w:rsid w:val="00B548C3"/>
    <w:rsid w:val="00B55025"/>
    <w:rsid w:val="00B5550F"/>
    <w:rsid w:val="00B55911"/>
    <w:rsid w:val="00B55999"/>
    <w:rsid w:val="00B564A2"/>
    <w:rsid w:val="00B574ED"/>
    <w:rsid w:val="00B605D5"/>
    <w:rsid w:val="00B609F2"/>
    <w:rsid w:val="00B60A47"/>
    <w:rsid w:val="00B60D79"/>
    <w:rsid w:val="00B618D2"/>
    <w:rsid w:val="00B61DC4"/>
    <w:rsid w:val="00B62C1C"/>
    <w:rsid w:val="00B633A2"/>
    <w:rsid w:val="00B6379C"/>
    <w:rsid w:val="00B6380B"/>
    <w:rsid w:val="00B63BCA"/>
    <w:rsid w:val="00B63F73"/>
    <w:rsid w:val="00B63F7C"/>
    <w:rsid w:val="00B65DF9"/>
    <w:rsid w:val="00B66D8A"/>
    <w:rsid w:val="00B670E5"/>
    <w:rsid w:val="00B6778E"/>
    <w:rsid w:val="00B6794C"/>
    <w:rsid w:val="00B70662"/>
    <w:rsid w:val="00B707A9"/>
    <w:rsid w:val="00B71B2B"/>
    <w:rsid w:val="00B7206F"/>
    <w:rsid w:val="00B72380"/>
    <w:rsid w:val="00B7247B"/>
    <w:rsid w:val="00B73854"/>
    <w:rsid w:val="00B742E6"/>
    <w:rsid w:val="00B747D1"/>
    <w:rsid w:val="00B75B5A"/>
    <w:rsid w:val="00B75FF0"/>
    <w:rsid w:val="00B80D98"/>
    <w:rsid w:val="00B814AD"/>
    <w:rsid w:val="00B817FD"/>
    <w:rsid w:val="00B81E25"/>
    <w:rsid w:val="00B81EC3"/>
    <w:rsid w:val="00B825C1"/>
    <w:rsid w:val="00B83FAB"/>
    <w:rsid w:val="00B8418E"/>
    <w:rsid w:val="00B8435F"/>
    <w:rsid w:val="00B843DA"/>
    <w:rsid w:val="00B85907"/>
    <w:rsid w:val="00B85923"/>
    <w:rsid w:val="00B85F0B"/>
    <w:rsid w:val="00B86084"/>
    <w:rsid w:val="00B86174"/>
    <w:rsid w:val="00B865D7"/>
    <w:rsid w:val="00B86C41"/>
    <w:rsid w:val="00B8726F"/>
    <w:rsid w:val="00B905E5"/>
    <w:rsid w:val="00B909FC"/>
    <w:rsid w:val="00B911E4"/>
    <w:rsid w:val="00B91368"/>
    <w:rsid w:val="00B9372F"/>
    <w:rsid w:val="00B94993"/>
    <w:rsid w:val="00B94ABE"/>
    <w:rsid w:val="00B963CB"/>
    <w:rsid w:val="00B96C76"/>
    <w:rsid w:val="00B972CC"/>
    <w:rsid w:val="00BA07DF"/>
    <w:rsid w:val="00BA0A90"/>
    <w:rsid w:val="00BA1819"/>
    <w:rsid w:val="00BA1BBF"/>
    <w:rsid w:val="00BA3332"/>
    <w:rsid w:val="00BA3573"/>
    <w:rsid w:val="00BA37F0"/>
    <w:rsid w:val="00BA46A7"/>
    <w:rsid w:val="00BA5004"/>
    <w:rsid w:val="00BA51A6"/>
    <w:rsid w:val="00BA5302"/>
    <w:rsid w:val="00BA5443"/>
    <w:rsid w:val="00BA5734"/>
    <w:rsid w:val="00BA63A7"/>
    <w:rsid w:val="00BA675B"/>
    <w:rsid w:val="00BA6E5C"/>
    <w:rsid w:val="00BA767E"/>
    <w:rsid w:val="00BA78FA"/>
    <w:rsid w:val="00BB07C6"/>
    <w:rsid w:val="00BB127F"/>
    <w:rsid w:val="00BB14BE"/>
    <w:rsid w:val="00BB31E4"/>
    <w:rsid w:val="00BB3230"/>
    <w:rsid w:val="00BB3279"/>
    <w:rsid w:val="00BB368A"/>
    <w:rsid w:val="00BB3C9B"/>
    <w:rsid w:val="00BB3CA3"/>
    <w:rsid w:val="00BB5189"/>
    <w:rsid w:val="00BB525A"/>
    <w:rsid w:val="00BB5CF1"/>
    <w:rsid w:val="00BB62BA"/>
    <w:rsid w:val="00BB7330"/>
    <w:rsid w:val="00BB7677"/>
    <w:rsid w:val="00BC041D"/>
    <w:rsid w:val="00BC0546"/>
    <w:rsid w:val="00BC0C14"/>
    <w:rsid w:val="00BC340C"/>
    <w:rsid w:val="00BC349A"/>
    <w:rsid w:val="00BC34F0"/>
    <w:rsid w:val="00BC3C3E"/>
    <w:rsid w:val="00BC51DE"/>
    <w:rsid w:val="00BC53FE"/>
    <w:rsid w:val="00BC5A74"/>
    <w:rsid w:val="00BC6B3F"/>
    <w:rsid w:val="00BD0EE3"/>
    <w:rsid w:val="00BD11DA"/>
    <w:rsid w:val="00BD28A7"/>
    <w:rsid w:val="00BD311E"/>
    <w:rsid w:val="00BD3C97"/>
    <w:rsid w:val="00BD44EB"/>
    <w:rsid w:val="00BD47C0"/>
    <w:rsid w:val="00BD4CF9"/>
    <w:rsid w:val="00BD4D67"/>
    <w:rsid w:val="00BD5F2C"/>
    <w:rsid w:val="00BD6D50"/>
    <w:rsid w:val="00BD70AF"/>
    <w:rsid w:val="00BD79DB"/>
    <w:rsid w:val="00BE043E"/>
    <w:rsid w:val="00BE0F25"/>
    <w:rsid w:val="00BE11B9"/>
    <w:rsid w:val="00BE17B5"/>
    <w:rsid w:val="00BE17C6"/>
    <w:rsid w:val="00BE191B"/>
    <w:rsid w:val="00BE232D"/>
    <w:rsid w:val="00BE23EB"/>
    <w:rsid w:val="00BE2A81"/>
    <w:rsid w:val="00BE388A"/>
    <w:rsid w:val="00BE3A28"/>
    <w:rsid w:val="00BE4E9B"/>
    <w:rsid w:val="00BE59E1"/>
    <w:rsid w:val="00BE5AE7"/>
    <w:rsid w:val="00BE5E0C"/>
    <w:rsid w:val="00BE62B5"/>
    <w:rsid w:val="00BE6883"/>
    <w:rsid w:val="00BE7F49"/>
    <w:rsid w:val="00BF1AC5"/>
    <w:rsid w:val="00BF1B8C"/>
    <w:rsid w:val="00BF1F7C"/>
    <w:rsid w:val="00BF2094"/>
    <w:rsid w:val="00BF2344"/>
    <w:rsid w:val="00BF2FF4"/>
    <w:rsid w:val="00BF302C"/>
    <w:rsid w:val="00BF3B52"/>
    <w:rsid w:val="00BF4BB4"/>
    <w:rsid w:val="00BF4D34"/>
    <w:rsid w:val="00BF4E07"/>
    <w:rsid w:val="00BF515E"/>
    <w:rsid w:val="00BF588F"/>
    <w:rsid w:val="00BF5CC3"/>
    <w:rsid w:val="00BF5E73"/>
    <w:rsid w:val="00BF6F46"/>
    <w:rsid w:val="00BF7986"/>
    <w:rsid w:val="00C00042"/>
    <w:rsid w:val="00C01471"/>
    <w:rsid w:val="00C01510"/>
    <w:rsid w:val="00C022D9"/>
    <w:rsid w:val="00C040CA"/>
    <w:rsid w:val="00C0455C"/>
    <w:rsid w:val="00C04708"/>
    <w:rsid w:val="00C04A82"/>
    <w:rsid w:val="00C04E34"/>
    <w:rsid w:val="00C050B8"/>
    <w:rsid w:val="00C06731"/>
    <w:rsid w:val="00C06E3C"/>
    <w:rsid w:val="00C075CD"/>
    <w:rsid w:val="00C07B67"/>
    <w:rsid w:val="00C10459"/>
    <w:rsid w:val="00C10AAB"/>
    <w:rsid w:val="00C1160C"/>
    <w:rsid w:val="00C11A8F"/>
    <w:rsid w:val="00C1246B"/>
    <w:rsid w:val="00C12ED1"/>
    <w:rsid w:val="00C14C08"/>
    <w:rsid w:val="00C14F0D"/>
    <w:rsid w:val="00C15D02"/>
    <w:rsid w:val="00C15DCC"/>
    <w:rsid w:val="00C1616B"/>
    <w:rsid w:val="00C169C8"/>
    <w:rsid w:val="00C177AA"/>
    <w:rsid w:val="00C203EA"/>
    <w:rsid w:val="00C2053E"/>
    <w:rsid w:val="00C229C7"/>
    <w:rsid w:val="00C235DE"/>
    <w:rsid w:val="00C244AD"/>
    <w:rsid w:val="00C2477E"/>
    <w:rsid w:val="00C2583A"/>
    <w:rsid w:val="00C25D48"/>
    <w:rsid w:val="00C27945"/>
    <w:rsid w:val="00C3041F"/>
    <w:rsid w:val="00C30D7A"/>
    <w:rsid w:val="00C32162"/>
    <w:rsid w:val="00C323BA"/>
    <w:rsid w:val="00C328A4"/>
    <w:rsid w:val="00C32C73"/>
    <w:rsid w:val="00C32D62"/>
    <w:rsid w:val="00C32F96"/>
    <w:rsid w:val="00C337AF"/>
    <w:rsid w:val="00C33B0E"/>
    <w:rsid w:val="00C3410E"/>
    <w:rsid w:val="00C359A8"/>
    <w:rsid w:val="00C35D81"/>
    <w:rsid w:val="00C35FEC"/>
    <w:rsid w:val="00C3673D"/>
    <w:rsid w:val="00C37D10"/>
    <w:rsid w:val="00C37E9A"/>
    <w:rsid w:val="00C37F9B"/>
    <w:rsid w:val="00C40CC7"/>
    <w:rsid w:val="00C41EB8"/>
    <w:rsid w:val="00C41FB8"/>
    <w:rsid w:val="00C42610"/>
    <w:rsid w:val="00C42763"/>
    <w:rsid w:val="00C42BB8"/>
    <w:rsid w:val="00C4300B"/>
    <w:rsid w:val="00C43084"/>
    <w:rsid w:val="00C437EF"/>
    <w:rsid w:val="00C43BC9"/>
    <w:rsid w:val="00C44835"/>
    <w:rsid w:val="00C44921"/>
    <w:rsid w:val="00C44ADD"/>
    <w:rsid w:val="00C461D6"/>
    <w:rsid w:val="00C46F4F"/>
    <w:rsid w:val="00C46FA0"/>
    <w:rsid w:val="00C47054"/>
    <w:rsid w:val="00C473CB"/>
    <w:rsid w:val="00C5152A"/>
    <w:rsid w:val="00C5193D"/>
    <w:rsid w:val="00C51BAE"/>
    <w:rsid w:val="00C51BE2"/>
    <w:rsid w:val="00C51EAF"/>
    <w:rsid w:val="00C5232D"/>
    <w:rsid w:val="00C5271F"/>
    <w:rsid w:val="00C527FC"/>
    <w:rsid w:val="00C539C0"/>
    <w:rsid w:val="00C54B1C"/>
    <w:rsid w:val="00C54C4F"/>
    <w:rsid w:val="00C54F72"/>
    <w:rsid w:val="00C55000"/>
    <w:rsid w:val="00C55350"/>
    <w:rsid w:val="00C55737"/>
    <w:rsid w:val="00C56019"/>
    <w:rsid w:val="00C5670E"/>
    <w:rsid w:val="00C5692A"/>
    <w:rsid w:val="00C56D6D"/>
    <w:rsid w:val="00C56EBD"/>
    <w:rsid w:val="00C606A4"/>
    <w:rsid w:val="00C60856"/>
    <w:rsid w:val="00C612D5"/>
    <w:rsid w:val="00C616A7"/>
    <w:rsid w:val="00C61C47"/>
    <w:rsid w:val="00C63859"/>
    <w:rsid w:val="00C63C77"/>
    <w:rsid w:val="00C64A03"/>
    <w:rsid w:val="00C6656B"/>
    <w:rsid w:val="00C66AC8"/>
    <w:rsid w:val="00C66BEA"/>
    <w:rsid w:val="00C66D81"/>
    <w:rsid w:val="00C66F3A"/>
    <w:rsid w:val="00C67B0C"/>
    <w:rsid w:val="00C67DEB"/>
    <w:rsid w:val="00C70598"/>
    <w:rsid w:val="00C7085B"/>
    <w:rsid w:val="00C70CA3"/>
    <w:rsid w:val="00C70F6C"/>
    <w:rsid w:val="00C7118C"/>
    <w:rsid w:val="00C71D2D"/>
    <w:rsid w:val="00C71F0C"/>
    <w:rsid w:val="00C726E1"/>
    <w:rsid w:val="00C728DB"/>
    <w:rsid w:val="00C72E88"/>
    <w:rsid w:val="00C73846"/>
    <w:rsid w:val="00C73938"/>
    <w:rsid w:val="00C74528"/>
    <w:rsid w:val="00C74536"/>
    <w:rsid w:val="00C74ADB"/>
    <w:rsid w:val="00C75A73"/>
    <w:rsid w:val="00C75E1D"/>
    <w:rsid w:val="00C763BB"/>
    <w:rsid w:val="00C76B32"/>
    <w:rsid w:val="00C76C72"/>
    <w:rsid w:val="00C7759B"/>
    <w:rsid w:val="00C77B6A"/>
    <w:rsid w:val="00C80483"/>
    <w:rsid w:val="00C8087B"/>
    <w:rsid w:val="00C81966"/>
    <w:rsid w:val="00C8241F"/>
    <w:rsid w:val="00C83F57"/>
    <w:rsid w:val="00C84E85"/>
    <w:rsid w:val="00C8503B"/>
    <w:rsid w:val="00C86590"/>
    <w:rsid w:val="00C865D0"/>
    <w:rsid w:val="00C876A6"/>
    <w:rsid w:val="00C90690"/>
    <w:rsid w:val="00C90962"/>
    <w:rsid w:val="00C9168C"/>
    <w:rsid w:val="00C9472E"/>
    <w:rsid w:val="00C95500"/>
    <w:rsid w:val="00C9657E"/>
    <w:rsid w:val="00C96601"/>
    <w:rsid w:val="00C96CE6"/>
    <w:rsid w:val="00C96D17"/>
    <w:rsid w:val="00C979FA"/>
    <w:rsid w:val="00C97F35"/>
    <w:rsid w:val="00CA0378"/>
    <w:rsid w:val="00CA06CB"/>
    <w:rsid w:val="00CA1F83"/>
    <w:rsid w:val="00CA2A45"/>
    <w:rsid w:val="00CA2E1F"/>
    <w:rsid w:val="00CA2FD9"/>
    <w:rsid w:val="00CA3223"/>
    <w:rsid w:val="00CA358C"/>
    <w:rsid w:val="00CA3EFC"/>
    <w:rsid w:val="00CA4898"/>
    <w:rsid w:val="00CA496E"/>
    <w:rsid w:val="00CA4C0D"/>
    <w:rsid w:val="00CA5135"/>
    <w:rsid w:val="00CA58B1"/>
    <w:rsid w:val="00CA6372"/>
    <w:rsid w:val="00CA68B0"/>
    <w:rsid w:val="00CA6C81"/>
    <w:rsid w:val="00CA70F2"/>
    <w:rsid w:val="00CA7562"/>
    <w:rsid w:val="00CA7F3F"/>
    <w:rsid w:val="00CB08EB"/>
    <w:rsid w:val="00CB1360"/>
    <w:rsid w:val="00CB1382"/>
    <w:rsid w:val="00CB2264"/>
    <w:rsid w:val="00CB2AB8"/>
    <w:rsid w:val="00CB2F5C"/>
    <w:rsid w:val="00CB456A"/>
    <w:rsid w:val="00CB4603"/>
    <w:rsid w:val="00CB4D71"/>
    <w:rsid w:val="00CB5085"/>
    <w:rsid w:val="00CB5700"/>
    <w:rsid w:val="00CB5C2C"/>
    <w:rsid w:val="00CB6202"/>
    <w:rsid w:val="00CB6EE4"/>
    <w:rsid w:val="00CB7D64"/>
    <w:rsid w:val="00CB7D6D"/>
    <w:rsid w:val="00CC01E1"/>
    <w:rsid w:val="00CC0244"/>
    <w:rsid w:val="00CC057F"/>
    <w:rsid w:val="00CC0695"/>
    <w:rsid w:val="00CC081D"/>
    <w:rsid w:val="00CC1F06"/>
    <w:rsid w:val="00CC227D"/>
    <w:rsid w:val="00CC25FD"/>
    <w:rsid w:val="00CC2819"/>
    <w:rsid w:val="00CC2ED8"/>
    <w:rsid w:val="00CC30FA"/>
    <w:rsid w:val="00CC485B"/>
    <w:rsid w:val="00CC53B6"/>
    <w:rsid w:val="00CC5B73"/>
    <w:rsid w:val="00CC6773"/>
    <w:rsid w:val="00CD00F4"/>
    <w:rsid w:val="00CD037A"/>
    <w:rsid w:val="00CD0912"/>
    <w:rsid w:val="00CD0A8D"/>
    <w:rsid w:val="00CD120A"/>
    <w:rsid w:val="00CD14BB"/>
    <w:rsid w:val="00CD19C6"/>
    <w:rsid w:val="00CD1D43"/>
    <w:rsid w:val="00CD2062"/>
    <w:rsid w:val="00CD2096"/>
    <w:rsid w:val="00CD2494"/>
    <w:rsid w:val="00CD2953"/>
    <w:rsid w:val="00CD2A5B"/>
    <w:rsid w:val="00CD2FD7"/>
    <w:rsid w:val="00CD3AF4"/>
    <w:rsid w:val="00CD51EC"/>
    <w:rsid w:val="00CD54EE"/>
    <w:rsid w:val="00CD60E2"/>
    <w:rsid w:val="00CD62DF"/>
    <w:rsid w:val="00CD67AD"/>
    <w:rsid w:val="00CD7DAB"/>
    <w:rsid w:val="00CD7DE5"/>
    <w:rsid w:val="00CD7FC6"/>
    <w:rsid w:val="00CE0345"/>
    <w:rsid w:val="00CE0700"/>
    <w:rsid w:val="00CE0C18"/>
    <w:rsid w:val="00CE0CF4"/>
    <w:rsid w:val="00CE11D7"/>
    <w:rsid w:val="00CE16AF"/>
    <w:rsid w:val="00CE175D"/>
    <w:rsid w:val="00CE19E6"/>
    <w:rsid w:val="00CE3516"/>
    <w:rsid w:val="00CE35A1"/>
    <w:rsid w:val="00CE3BCA"/>
    <w:rsid w:val="00CE4460"/>
    <w:rsid w:val="00CE46CF"/>
    <w:rsid w:val="00CE4D86"/>
    <w:rsid w:val="00CE4E01"/>
    <w:rsid w:val="00CE54F4"/>
    <w:rsid w:val="00CE591B"/>
    <w:rsid w:val="00CE5D7A"/>
    <w:rsid w:val="00CE6096"/>
    <w:rsid w:val="00CE63F3"/>
    <w:rsid w:val="00CE66BD"/>
    <w:rsid w:val="00CE7DE2"/>
    <w:rsid w:val="00CF0517"/>
    <w:rsid w:val="00CF0C05"/>
    <w:rsid w:val="00CF0CE6"/>
    <w:rsid w:val="00CF1673"/>
    <w:rsid w:val="00CF1C1F"/>
    <w:rsid w:val="00CF1C2B"/>
    <w:rsid w:val="00CF2011"/>
    <w:rsid w:val="00CF3B53"/>
    <w:rsid w:val="00CF4E23"/>
    <w:rsid w:val="00CF5FCA"/>
    <w:rsid w:val="00CF6074"/>
    <w:rsid w:val="00CF60C7"/>
    <w:rsid w:val="00CF7035"/>
    <w:rsid w:val="00CF7F32"/>
    <w:rsid w:val="00D006C9"/>
    <w:rsid w:val="00D00F97"/>
    <w:rsid w:val="00D012DE"/>
    <w:rsid w:val="00D0137C"/>
    <w:rsid w:val="00D01661"/>
    <w:rsid w:val="00D018CB"/>
    <w:rsid w:val="00D02C43"/>
    <w:rsid w:val="00D02FBA"/>
    <w:rsid w:val="00D0310D"/>
    <w:rsid w:val="00D0380F"/>
    <w:rsid w:val="00D03E9D"/>
    <w:rsid w:val="00D0513B"/>
    <w:rsid w:val="00D05302"/>
    <w:rsid w:val="00D054B9"/>
    <w:rsid w:val="00D0584D"/>
    <w:rsid w:val="00D05944"/>
    <w:rsid w:val="00D067A3"/>
    <w:rsid w:val="00D06F38"/>
    <w:rsid w:val="00D07138"/>
    <w:rsid w:val="00D076D6"/>
    <w:rsid w:val="00D077DC"/>
    <w:rsid w:val="00D078CF"/>
    <w:rsid w:val="00D0797F"/>
    <w:rsid w:val="00D07A97"/>
    <w:rsid w:val="00D07FB6"/>
    <w:rsid w:val="00D10244"/>
    <w:rsid w:val="00D10D58"/>
    <w:rsid w:val="00D11195"/>
    <w:rsid w:val="00D11876"/>
    <w:rsid w:val="00D11AD0"/>
    <w:rsid w:val="00D12A5C"/>
    <w:rsid w:val="00D12DE9"/>
    <w:rsid w:val="00D13029"/>
    <w:rsid w:val="00D135EA"/>
    <w:rsid w:val="00D139F8"/>
    <w:rsid w:val="00D13CBB"/>
    <w:rsid w:val="00D147C9"/>
    <w:rsid w:val="00D14CA8"/>
    <w:rsid w:val="00D154C4"/>
    <w:rsid w:val="00D1687E"/>
    <w:rsid w:val="00D16A98"/>
    <w:rsid w:val="00D16CFA"/>
    <w:rsid w:val="00D176CE"/>
    <w:rsid w:val="00D178A5"/>
    <w:rsid w:val="00D20629"/>
    <w:rsid w:val="00D2092F"/>
    <w:rsid w:val="00D20996"/>
    <w:rsid w:val="00D20CF6"/>
    <w:rsid w:val="00D219D6"/>
    <w:rsid w:val="00D219F7"/>
    <w:rsid w:val="00D227D9"/>
    <w:rsid w:val="00D2316C"/>
    <w:rsid w:val="00D246FD"/>
    <w:rsid w:val="00D24A05"/>
    <w:rsid w:val="00D24DD6"/>
    <w:rsid w:val="00D25AF6"/>
    <w:rsid w:val="00D2723B"/>
    <w:rsid w:val="00D27583"/>
    <w:rsid w:val="00D27EF3"/>
    <w:rsid w:val="00D30553"/>
    <w:rsid w:val="00D30B7A"/>
    <w:rsid w:val="00D31506"/>
    <w:rsid w:val="00D31DAF"/>
    <w:rsid w:val="00D32020"/>
    <w:rsid w:val="00D33B1E"/>
    <w:rsid w:val="00D33CFD"/>
    <w:rsid w:val="00D3418E"/>
    <w:rsid w:val="00D341B7"/>
    <w:rsid w:val="00D3585A"/>
    <w:rsid w:val="00D35C0E"/>
    <w:rsid w:val="00D35DCA"/>
    <w:rsid w:val="00D35EF3"/>
    <w:rsid w:val="00D373B3"/>
    <w:rsid w:val="00D3747D"/>
    <w:rsid w:val="00D37AFE"/>
    <w:rsid w:val="00D407FD"/>
    <w:rsid w:val="00D40B84"/>
    <w:rsid w:val="00D41825"/>
    <w:rsid w:val="00D4347D"/>
    <w:rsid w:val="00D440A5"/>
    <w:rsid w:val="00D44259"/>
    <w:rsid w:val="00D44708"/>
    <w:rsid w:val="00D45452"/>
    <w:rsid w:val="00D46357"/>
    <w:rsid w:val="00D465D4"/>
    <w:rsid w:val="00D46645"/>
    <w:rsid w:val="00D46AA2"/>
    <w:rsid w:val="00D46BF2"/>
    <w:rsid w:val="00D47302"/>
    <w:rsid w:val="00D4774F"/>
    <w:rsid w:val="00D47B58"/>
    <w:rsid w:val="00D503C8"/>
    <w:rsid w:val="00D51FC3"/>
    <w:rsid w:val="00D52A67"/>
    <w:rsid w:val="00D52F8A"/>
    <w:rsid w:val="00D539A1"/>
    <w:rsid w:val="00D53CD3"/>
    <w:rsid w:val="00D53D15"/>
    <w:rsid w:val="00D54396"/>
    <w:rsid w:val="00D54915"/>
    <w:rsid w:val="00D5530F"/>
    <w:rsid w:val="00D55391"/>
    <w:rsid w:val="00D55620"/>
    <w:rsid w:val="00D55717"/>
    <w:rsid w:val="00D55867"/>
    <w:rsid w:val="00D56BBD"/>
    <w:rsid w:val="00D56DD3"/>
    <w:rsid w:val="00D5711B"/>
    <w:rsid w:val="00D57200"/>
    <w:rsid w:val="00D573D1"/>
    <w:rsid w:val="00D578E1"/>
    <w:rsid w:val="00D579D1"/>
    <w:rsid w:val="00D57D10"/>
    <w:rsid w:val="00D617A1"/>
    <w:rsid w:val="00D6293C"/>
    <w:rsid w:val="00D62D82"/>
    <w:rsid w:val="00D636C8"/>
    <w:rsid w:val="00D63DFA"/>
    <w:rsid w:val="00D63F29"/>
    <w:rsid w:val="00D643DC"/>
    <w:rsid w:val="00D64814"/>
    <w:rsid w:val="00D64AD5"/>
    <w:rsid w:val="00D64E8F"/>
    <w:rsid w:val="00D6616E"/>
    <w:rsid w:val="00D670FF"/>
    <w:rsid w:val="00D67413"/>
    <w:rsid w:val="00D67658"/>
    <w:rsid w:val="00D676ED"/>
    <w:rsid w:val="00D70054"/>
    <w:rsid w:val="00D70A36"/>
    <w:rsid w:val="00D70FAD"/>
    <w:rsid w:val="00D71BC1"/>
    <w:rsid w:val="00D72161"/>
    <w:rsid w:val="00D72244"/>
    <w:rsid w:val="00D72B7C"/>
    <w:rsid w:val="00D73052"/>
    <w:rsid w:val="00D737F2"/>
    <w:rsid w:val="00D73F24"/>
    <w:rsid w:val="00D742F8"/>
    <w:rsid w:val="00D750E2"/>
    <w:rsid w:val="00D7522A"/>
    <w:rsid w:val="00D752DA"/>
    <w:rsid w:val="00D7542E"/>
    <w:rsid w:val="00D756DE"/>
    <w:rsid w:val="00D757C6"/>
    <w:rsid w:val="00D75819"/>
    <w:rsid w:val="00D76203"/>
    <w:rsid w:val="00D77753"/>
    <w:rsid w:val="00D77C24"/>
    <w:rsid w:val="00D8065C"/>
    <w:rsid w:val="00D80A4D"/>
    <w:rsid w:val="00D80A5E"/>
    <w:rsid w:val="00D813B3"/>
    <w:rsid w:val="00D835A5"/>
    <w:rsid w:val="00D849BA"/>
    <w:rsid w:val="00D84A54"/>
    <w:rsid w:val="00D84B00"/>
    <w:rsid w:val="00D8538C"/>
    <w:rsid w:val="00D8538E"/>
    <w:rsid w:val="00D85494"/>
    <w:rsid w:val="00D861D8"/>
    <w:rsid w:val="00D86620"/>
    <w:rsid w:val="00D868DE"/>
    <w:rsid w:val="00D86CD6"/>
    <w:rsid w:val="00D87D13"/>
    <w:rsid w:val="00D9071C"/>
    <w:rsid w:val="00D914AE"/>
    <w:rsid w:val="00D91935"/>
    <w:rsid w:val="00D91C00"/>
    <w:rsid w:val="00D91C5E"/>
    <w:rsid w:val="00D91EE2"/>
    <w:rsid w:val="00D92459"/>
    <w:rsid w:val="00D928CB"/>
    <w:rsid w:val="00D92AAA"/>
    <w:rsid w:val="00D942FB"/>
    <w:rsid w:val="00D951C9"/>
    <w:rsid w:val="00D959B0"/>
    <w:rsid w:val="00D95E86"/>
    <w:rsid w:val="00DA00D1"/>
    <w:rsid w:val="00DA2268"/>
    <w:rsid w:val="00DA268E"/>
    <w:rsid w:val="00DA2CE9"/>
    <w:rsid w:val="00DA3A3F"/>
    <w:rsid w:val="00DA4325"/>
    <w:rsid w:val="00DA569A"/>
    <w:rsid w:val="00DA5774"/>
    <w:rsid w:val="00DA582A"/>
    <w:rsid w:val="00DA5F99"/>
    <w:rsid w:val="00DA6376"/>
    <w:rsid w:val="00DA6C85"/>
    <w:rsid w:val="00DA77D0"/>
    <w:rsid w:val="00DB0CFE"/>
    <w:rsid w:val="00DB1137"/>
    <w:rsid w:val="00DB1C82"/>
    <w:rsid w:val="00DB3147"/>
    <w:rsid w:val="00DB38CA"/>
    <w:rsid w:val="00DB4441"/>
    <w:rsid w:val="00DB485F"/>
    <w:rsid w:val="00DB4AA0"/>
    <w:rsid w:val="00DB4C7B"/>
    <w:rsid w:val="00DB4FE1"/>
    <w:rsid w:val="00DB51DE"/>
    <w:rsid w:val="00DB5803"/>
    <w:rsid w:val="00DB6507"/>
    <w:rsid w:val="00DB74BA"/>
    <w:rsid w:val="00DB7CC5"/>
    <w:rsid w:val="00DB7D5E"/>
    <w:rsid w:val="00DB7FDF"/>
    <w:rsid w:val="00DC21B7"/>
    <w:rsid w:val="00DC2D9B"/>
    <w:rsid w:val="00DC322E"/>
    <w:rsid w:val="00DC3856"/>
    <w:rsid w:val="00DC4122"/>
    <w:rsid w:val="00DC44FB"/>
    <w:rsid w:val="00DC45AE"/>
    <w:rsid w:val="00DC4EEE"/>
    <w:rsid w:val="00DC53A4"/>
    <w:rsid w:val="00DC5615"/>
    <w:rsid w:val="00DC5B56"/>
    <w:rsid w:val="00DC5C88"/>
    <w:rsid w:val="00DC6302"/>
    <w:rsid w:val="00DC69FE"/>
    <w:rsid w:val="00DC6A20"/>
    <w:rsid w:val="00DC726F"/>
    <w:rsid w:val="00DC7F33"/>
    <w:rsid w:val="00DD1146"/>
    <w:rsid w:val="00DD13AB"/>
    <w:rsid w:val="00DD2410"/>
    <w:rsid w:val="00DD2521"/>
    <w:rsid w:val="00DD38A6"/>
    <w:rsid w:val="00DD4498"/>
    <w:rsid w:val="00DD5D76"/>
    <w:rsid w:val="00DD5E89"/>
    <w:rsid w:val="00DD6491"/>
    <w:rsid w:val="00DD6D79"/>
    <w:rsid w:val="00DD756A"/>
    <w:rsid w:val="00DE0CD4"/>
    <w:rsid w:val="00DE1B82"/>
    <w:rsid w:val="00DE305B"/>
    <w:rsid w:val="00DE3AD1"/>
    <w:rsid w:val="00DE3E84"/>
    <w:rsid w:val="00DE48EA"/>
    <w:rsid w:val="00DE57C3"/>
    <w:rsid w:val="00DE5813"/>
    <w:rsid w:val="00DE5C3F"/>
    <w:rsid w:val="00DE6058"/>
    <w:rsid w:val="00DE63F2"/>
    <w:rsid w:val="00DE6686"/>
    <w:rsid w:val="00DE6AD6"/>
    <w:rsid w:val="00DE6C4D"/>
    <w:rsid w:val="00DE78A5"/>
    <w:rsid w:val="00DF07CC"/>
    <w:rsid w:val="00DF0900"/>
    <w:rsid w:val="00DF2624"/>
    <w:rsid w:val="00DF380A"/>
    <w:rsid w:val="00DF3FDF"/>
    <w:rsid w:val="00DF55FF"/>
    <w:rsid w:val="00DF5617"/>
    <w:rsid w:val="00DF6237"/>
    <w:rsid w:val="00DF6388"/>
    <w:rsid w:val="00DF6C2C"/>
    <w:rsid w:val="00DF6FE3"/>
    <w:rsid w:val="00DF74BD"/>
    <w:rsid w:val="00DF7A0A"/>
    <w:rsid w:val="00DF7C05"/>
    <w:rsid w:val="00DF7E52"/>
    <w:rsid w:val="00E006FD"/>
    <w:rsid w:val="00E00A33"/>
    <w:rsid w:val="00E00D26"/>
    <w:rsid w:val="00E01870"/>
    <w:rsid w:val="00E04402"/>
    <w:rsid w:val="00E044EF"/>
    <w:rsid w:val="00E04AB1"/>
    <w:rsid w:val="00E04C7F"/>
    <w:rsid w:val="00E04CEB"/>
    <w:rsid w:val="00E04ED1"/>
    <w:rsid w:val="00E0580C"/>
    <w:rsid w:val="00E05B7D"/>
    <w:rsid w:val="00E06D09"/>
    <w:rsid w:val="00E0703E"/>
    <w:rsid w:val="00E07329"/>
    <w:rsid w:val="00E07887"/>
    <w:rsid w:val="00E07EF0"/>
    <w:rsid w:val="00E10284"/>
    <w:rsid w:val="00E10568"/>
    <w:rsid w:val="00E1196B"/>
    <w:rsid w:val="00E12EC4"/>
    <w:rsid w:val="00E13740"/>
    <w:rsid w:val="00E1471B"/>
    <w:rsid w:val="00E148AE"/>
    <w:rsid w:val="00E14A34"/>
    <w:rsid w:val="00E14CE4"/>
    <w:rsid w:val="00E14F5A"/>
    <w:rsid w:val="00E15F97"/>
    <w:rsid w:val="00E15FBA"/>
    <w:rsid w:val="00E16397"/>
    <w:rsid w:val="00E16F6D"/>
    <w:rsid w:val="00E1709D"/>
    <w:rsid w:val="00E17547"/>
    <w:rsid w:val="00E178E6"/>
    <w:rsid w:val="00E17CF2"/>
    <w:rsid w:val="00E20021"/>
    <w:rsid w:val="00E233C0"/>
    <w:rsid w:val="00E24625"/>
    <w:rsid w:val="00E24745"/>
    <w:rsid w:val="00E24AF6"/>
    <w:rsid w:val="00E253A7"/>
    <w:rsid w:val="00E25B7A"/>
    <w:rsid w:val="00E26BD8"/>
    <w:rsid w:val="00E26C2A"/>
    <w:rsid w:val="00E26CED"/>
    <w:rsid w:val="00E2795B"/>
    <w:rsid w:val="00E302E4"/>
    <w:rsid w:val="00E30621"/>
    <w:rsid w:val="00E336F5"/>
    <w:rsid w:val="00E339A5"/>
    <w:rsid w:val="00E34EEE"/>
    <w:rsid w:val="00E357D0"/>
    <w:rsid w:val="00E362DC"/>
    <w:rsid w:val="00E36EED"/>
    <w:rsid w:val="00E3740F"/>
    <w:rsid w:val="00E415B2"/>
    <w:rsid w:val="00E4263A"/>
    <w:rsid w:val="00E43247"/>
    <w:rsid w:val="00E43AE5"/>
    <w:rsid w:val="00E43C21"/>
    <w:rsid w:val="00E4438B"/>
    <w:rsid w:val="00E45562"/>
    <w:rsid w:val="00E45DA9"/>
    <w:rsid w:val="00E467AA"/>
    <w:rsid w:val="00E4731C"/>
    <w:rsid w:val="00E478F8"/>
    <w:rsid w:val="00E5079A"/>
    <w:rsid w:val="00E51C1B"/>
    <w:rsid w:val="00E52102"/>
    <w:rsid w:val="00E52895"/>
    <w:rsid w:val="00E5290B"/>
    <w:rsid w:val="00E53E1C"/>
    <w:rsid w:val="00E543F1"/>
    <w:rsid w:val="00E554C2"/>
    <w:rsid w:val="00E55929"/>
    <w:rsid w:val="00E56715"/>
    <w:rsid w:val="00E56B6C"/>
    <w:rsid w:val="00E56D1A"/>
    <w:rsid w:val="00E5701E"/>
    <w:rsid w:val="00E57427"/>
    <w:rsid w:val="00E57484"/>
    <w:rsid w:val="00E57C8B"/>
    <w:rsid w:val="00E604E6"/>
    <w:rsid w:val="00E61979"/>
    <w:rsid w:val="00E619DC"/>
    <w:rsid w:val="00E61D2D"/>
    <w:rsid w:val="00E62B70"/>
    <w:rsid w:val="00E62F16"/>
    <w:rsid w:val="00E640A0"/>
    <w:rsid w:val="00E642E1"/>
    <w:rsid w:val="00E64CEE"/>
    <w:rsid w:val="00E65144"/>
    <w:rsid w:val="00E6588B"/>
    <w:rsid w:val="00E66026"/>
    <w:rsid w:val="00E662BE"/>
    <w:rsid w:val="00E6751E"/>
    <w:rsid w:val="00E67F18"/>
    <w:rsid w:val="00E705BA"/>
    <w:rsid w:val="00E70958"/>
    <w:rsid w:val="00E713EC"/>
    <w:rsid w:val="00E71FBE"/>
    <w:rsid w:val="00E73039"/>
    <w:rsid w:val="00E73C9F"/>
    <w:rsid w:val="00E7435F"/>
    <w:rsid w:val="00E7441F"/>
    <w:rsid w:val="00E74C2A"/>
    <w:rsid w:val="00E75302"/>
    <w:rsid w:val="00E75787"/>
    <w:rsid w:val="00E758DC"/>
    <w:rsid w:val="00E75BF5"/>
    <w:rsid w:val="00E76582"/>
    <w:rsid w:val="00E76934"/>
    <w:rsid w:val="00E77873"/>
    <w:rsid w:val="00E77E03"/>
    <w:rsid w:val="00E81612"/>
    <w:rsid w:val="00E821EB"/>
    <w:rsid w:val="00E82EF5"/>
    <w:rsid w:val="00E84A59"/>
    <w:rsid w:val="00E85904"/>
    <w:rsid w:val="00E87384"/>
    <w:rsid w:val="00E87C2D"/>
    <w:rsid w:val="00E909DE"/>
    <w:rsid w:val="00E90A34"/>
    <w:rsid w:val="00E91935"/>
    <w:rsid w:val="00E92228"/>
    <w:rsid w:val="00E93D84"/>
    <w:rsid w:val="00E9411F"/>
    <w:rsid w:val="00E9696C"/>
    <w:rsid w:val="00E96DE7"/>
    <w:rsid w:val="00E9734F"/>
    <w:rsid w:val="00EA0315"/>
    <w:rsid w:val="00EA1962"/>
    <w:rsid w:val="00EA1A61"/>
    <w:rsid w:val="00EA1DFD"/>
    <w:rsid w:val="00EA2140"/>
    <w:rsid w:val="00EA2E81"/>
    <w:rsid w:val="00EA3989"/>
    <w:rsid w:val="00EA3AD1"/>
    <w:rsid w:val="00EA3B75"/>
    <w:rsid w:val="00EA484C"/>
    <w:rsid w:val="00EA4AEC"/>
    <w:rsid w:val="00EA4D65"/>
    <w:rsid w:val="00EA52B0"/>
    <w:rsid w:val="00EB0577"/>
    <w:rsid w:val="00EB0FED"/>
    <w:rsid w:val="00EB1257"/>
    <w:rsid w:val="00EB186E"/>
    <w:rsid w:val="00EB1949"/>
    <w:rsid w:val="00EB1BFA"/>
    <w:rsid w:val="00EB2041"/>
    <w:rsid w:val="00EB2676"/>
    <w:rsid w:val="00EB2A22"/>
    <w:rsid w:val="00EB2EDA"/>
    <w:rsid w:val="00EB3305"/>
    <w:rsid w:val="00EB3AA5"/>
    <w:rsid w:val="00EB4071"/>
    <w:rsid w:val="00EB69BE"/>
    <w:rsid w:val="00EB7F6C"/>
    <w:rsid w:val="00EC02ED"/>
    <w:rsid w:val="00EC05C4"/>
    <w:rsid w:val="00EC0D0D"/>
    <w:rsid w:val="00EC0EF4"/>
    <w:rsid w:val="00EC23F9"/>
    <w:rsid w:val="00EC365A"/>
    <w:rsid w:val="00EC47BF"/>
    <w:rsid w:val="00EC4CC4"/>
    <w:rsid w:val="00EC4D25"/>
    <w:rsid w:val="00EC62AA"/>
    <w:rsid w:val="00EC7A6F"/>
    <w:rsid w:val="00ED0E14"/>
    <w:rsid w:val="00ED10AC"/>
    <w:rsid w:val="00ED1B44"/>
    <w:rsid w:val="00ED1FEC"/>
    <w:rsid w:val="00ED210E"/>
    <w:rsid w:val="00ED2A20"/>
    <w:rsid w:val="00ED3282"/>
    <w:rsid w:val="00ED3DD5"/>
    <w:rsid w:val="00ED4709"/>
    <w:rsid w:val="00ED5571"/>
    <w:rsid w:val="00ED5F61"/>
    <w:rsid w:val="00ED643C"/>
    <w:rsid w:val="00ED696E"/>
    <w:rsid w:val="00ED7DEA"/>
    <w:rsid w:val="00EE1382"/>
    <w:rsid w:val="00EE14E7"/>
    <w:rsid w:val="00EE1B94"/>
    <w:rsid w:val="00EE1DD8"/>
    <w:rsid w:val="00EE2118"/>
    <w:rsid w:val="00EE2227"/>
    <w:rsid w:val="00EE2879"/>
    <w:rsid w:val="00EE2F8E"/>
    <w:rsid w:val="00EE357B"/>
    <w:rsid w:val="00EE4CC3"/>
    <w:rsid w:val="00EE4F26"/>
    <w:rsid w:val="00EE561D"/>
    <w:rsid w:val="00EE5842"/>
    <w:rsid w:val="00EE58BF"/>
    <w:rsid w:val="00EE596F"/>
    <w:rsid w:val="00EE598D"/>
    <w:rsid w:val="00EE5DF1"/>
    <w:rsid w:val="00EE64EF"/>
    <w:rsid w:val="00EE72D5"/>
    <w:rsid w:val="00EE7866"/>
    <w:rsid w:val="00EF01C6"/>
    <w:rsid w:val="00EF02CA"/>
    <w:rsid w:val="00EF0313"/>
    <w:rsid w:val="00EF03F8"/>
    <w:rsid w:val="00EF116D"/>
    <w:rsid w:val="00EF1C5B"/>
    <w:rsid w:val="00EF202B"/>
    <w:rsid w:val="00EF2870"/>
    <w:rsid w:val="00EF3048"/>
    <w:rsid w:val="00EF3C56"/>
    <w:rsid w:val="00EF3D8F"/>
    <w:rsid w:val="00EF4045"/>
    <w:rsid w:val="00EF448F"/>
    <w:rsid w:val="00EF4702"/>
    <w:rsid w:val="00EF54A8"/>
    <w:rsid w:val="00EF59C7"/>
    <w:rsid w:val="00EF6970"/>
    <w:rsid w:val="00F003F6"/>
    <w:rsid w:val="00F00A79"/>
    <w:rsid w:val="00F016B5"/>
    <w:rsid w:val="00F01B59"/>
    <w:rsid w:val="00F01FA5"/>
    <w:rsid w:val="00F03693"/>
    <w:rsid w:val="00F03873"/>
    <w:rsid w:val="00F03D7B"/>
    <w:rsid w:val="00F052FB"/>
    <w:rsid w:val="00F05851"/>
    <w:rsid w:val="00F059FB"/>
    <w:rsid w:val="00F07146"/>
    <w:rsid w:val="00F079F5"/>
    <w:rsid w:val="00F07A20"/>
    <w:rsid w:val="00F07A80"/>
    <w:rsid w:val="00F07B02"/>
    <w:rsid w:val="00F07B68"/>
    <w:rsid w:val="00F10B4B"/>
    <w:rsid w:val="00F10E41"/>
    <w:rsid w:val="00F10E9E"/>
    <w:rsid w:val="00F121FB"/>
    <w:rsid w:val="00F1245D"/>
    <w:rsid w:val="00F128BD"/>
    <w:rsid w:val="00F132F8"/>
    <w:rsid w:val="00F13A50"/>
    <w:rsid w:val="00F146FB"/>
    <w:rsid w:val="00F14875"/>
    <w:rsid w:val="00F174C0"/>
    <w:rsid w:val="00F17E33"/>
    <w:rsid w:val="00F17E44"/>
    <w:rsid w:val="00F20079"/>
    <w:rsid w:val="00F2096D"/>
    <w:rsid w:val="00F21643"/>
    <w:rsid w:val="00F21B4A"/>
    <w:rsid w:val="00F21FEA"/>
    <w:rsid w:val="00F2242E"/>
    <w:rsid w:val="00F227DF"/>
    <w:rsid w:val="00F23425"/>
    <w:rsid w:val="00F24670"/>
    <w:rsid w:val="00F24906"/>
    <w:rsid w:val="00F24FEE"/>
    <w:rsid w:val="00F253E9"/>
    <w:rsid w:val="00F26018"/>
    <w:rsid w:val="00F27B45"/>
    <w:rsid w:val="00F27C78"/>
    <w:rsid w:val="00F27CB4"/>
    <w:rsid w:val="00F30F83"/>
    <w:rsid w:val="00F316ED"/>
    <w:rsid w:val="00F3180D"/>
    <w:rsid w:val="00F32152"/>
    <w:rsid w:val="00F3226A"/>
    <w:rsid w:val="00F32C99"/>
    <w:rsid w:val="00F3374E"/>
    <w:rsid w:val="00F33962"/>
    <w:rsid w:val="00F34E1F"/>
    <w:rsid w:val="00F35BE1"/>
    <w:rsid w:val="00F35D06"/>
    <w:rsid w:val="00F35FE7"/>
    <w:rsid w:val="00F36C3E"/>
    <w:rsid w:val="00F36D4F"/>
    <w:rsid w:val="00F36EBB"/>
    <w:rsid w:val="00F3754D"/>
    <w:rsid w:val="00F4011F"/>
    <w:rsid w:val="00F403DB"/>
    <w:rsid w:val="00F40B20"/>
    <w:rsid w:val="00F412E2"/>
    <w:rsid w:val="00F41471"/>
    <w:rsid w:val="00F41E49"/>
    <w:rsid w:val="00F422A0"/>
    <w:rsid w:val="00F427C0"/>
    <w:rsid w:val="00F42FD6"/>
    <w:rsid w:val="00F431E7"/>
    <w:rsid w:val="00F43C6F"/>
    <w:rsid w:val="00F441E4"/>
    <w:rsid w:val="00F445FA"/>
    <w:rsid w:val="00F449B2"/>
    <w:rsid w:val="00F44DAE"/>
    <w:rsid w:val="00F46A2E"/>
    <w:rsid w:val="00F46CC8"/>
    <w:rsid w:val="00F4721A"/>
    <w:rsid w:val="00F47E59"/>
    <w:rsid w:val="00F53734"/>
    <w:rsid w:val="00F53AA3"/>
    <w:rsid w:val="00F5402D"/>
    <w:rsid w:val="00F5520F"/>
    <w:rsid w:val="00F5614D"/>
    <w:rsid w:val="00F56F06"/>
    <w:rsid w:val="00F56FF8"/>
    <w:rsid w:val="00F57F09"/>
    <w:rsid w:val="00F6056F"/>
    <w:rsid w:val="00F60876"/>
    <w:rsid w:val="00F60DB7"/>
    <w:rsid w:val="00F60F61"/>
    <w:rsid w:val="00F61FDE"/>
    <w:rsid w:val="00F641CF"/>
    <w:rsid w:val="00F64A74"/>
    <w:rsid w:val="00F64E27"/>
    <w:rsid w:val="00F6698F"/>
    <w:rsid w:val="00F66B90"/>
    <w:rsid w:val="00F66EEF"/>
    <w:rsid w:val="00F66FE1"/>
    <w:rsid w:val="00F70509"/>
    <w:rsid w:val="00F70530"/>
    <w:rsid w:val="00F71D21"/>
    <w:rsid w:val="00F7235A"/>
    <w:rsid w:val="00F74350"/>
    <w:rsid w:val="00F74A86"/>
    <w:rsid w:val="00F758DF"/>
    <w:rsid w:val="00F76054"/>
    <w:rsid w:val="00F764DC"/>
    <w:rsid w:val="00F76940"/>
    <w:rsid w:val="00F77167"/>
    <w:rsid w:val="00F7796E"/>
    <w:rsid w:val="00F77C7A"/>
    <w:rsid w:val="00F809BE"/>
    <w:rsid w:val="00F80F5F"/>
    <w:rsid w:val="00F8181C"/>
    <w:rsid w:val="00F8186C"/>
    <w:rsid w:val="00F82F10"/>
    <w:rsid w:val="00F833B0"/>
    <w:rsid w:val="00F83B92"/>
    <w:rsid w:val="00F83F27"/>
    <w:rsid w:val="00F8662C"/>
    <w:rsid w:val="00F866EC"/>
    <w:rsid w:val="00F86CC6"/>
    <w:rsid w:val="00F86DEB"/>
    <w:rsid w:val="00F87D61"/>
    <w:rsid w:val="00F90205"/>
    <w:rsid w:val="00F9046E"/>
    <w:rsid w:val="00F9110C"/>
    <w:rsid w:val="00F91140"/>
    <w:rsid w:val="00F92818"/>
    <w:rsid w:val="00F928A6"/>
    <w:rsid w:val="00F92C14"/>
    <w:rsid w:val="00F92C56"/>
    <w:rsid w:val="00F952EB"/>
    <w:rsid w:val="00F95DDD"/>
    <w:rsid w:val="00F97BE5"/>
    <w:rsid w:val="00F97CC0"/>
    <w:rsid w:val="00F97DF3"/>
    <w:rsid w:val="00FA0C9A"/>
    <w:rsid w:val="00FA0CF0"/>
    <w:rsid w:val="00FA1ECD"/>
    <w:rsid w:val="00FA2061"/>
    <w:rsid w:val="00FA2F1A"/>
    <w:rsid w:val="00FA3084"/>
    <w:rsid w:val="00FA3DE4"/>
    <w:rsid w:val="00FA4160"/>
    <w:rsid w:val="00FA59C8"/>
    <w:rsid w:val="00FA5E65"/>
    <w:rsid w:val="00FA60D9"/>
    <w:rsid w:val="00FA619C"/>
    <w:rsid w:val="00FA640B"/>
    <w:rsid w:val="00FA6836"/>
    <w:rsid w:val="00FA6B8D"/>
    <w:rsid w:val="00FA753A"/>
    <w:rsid w:val="00FA7B8C"/>
    <w:rsid w:val="00FA7DC3"/>
    <w:rsid w:val="00FB0388"/>
    <w:rsid w:val="00FB086F"/>
    <w:rsid w:val="00FB0EBB"/>
    <w:rsid w:val="00FB37CF"/>
    <w:rsid w:val="00FB3F02"/>
    <w:rsid w:val="00FB431C"/>
    <w:rsid w:val="00FB5098"/>
    <w:rsid w:val="00FB5426"/>
    <w:rsid w:val="00FB548F"/>
    <w:rsid w:val="00FB566B"/>
    <w:rsid w:val="00FB5A7D"/>
    <w:rsid w:val="00FB6055"/>
    <w:rsid w:val="00FB66D1"/>
    <w:rsid w:val="00FB6A30"/>
    <w:rsid w:val="00FB6A7E"/>
    <w:rsid w:val="00FB7885"/>
    <w:rsid w:val="00FB78A5"/>
    <w:rsid w:val="00FB7AA6"/>
    <w:rsid w:val="00FB7AEB"/>
    <w:rsid w:val="00FB7F00"/>
    <w:rsid w:val="00FC08D0"/>
    <w:rsid w:val="00FC0B30"/>
    <w:rsid w:val="00FC107B"/>
    <w:rsid w:val="00FC20D0"/>
    <w:rsid w:val="00FC253D"/>
    <w:rsid w:val="00FC29E1"/>
    <w:rsid w:val="00FC333B"/>
    <w:rsid w:val="00FC35C7"/>
    <w:rsid w:val="00FC4B54"/>
    <w:rsid w:val="00FC4C6C"/>
    <w:rsid w:val="00FC4CA8"/>
    <w:rsid w:val="00FC5F85"/>
    <w:rsid w:val="00FC68D2"/>
    <w:rsid w:val="00FD044D"/>
    <w:rsid w:val="00FD1510"/>
    <w:rsid w:val="00FD1B79"/>
    <w:rsid w:val="00FD1CBC"/>
    <w:rsid w:val="00FD1ECD"/>
    <w:rsid w:val="00FD2C37"/>
    <w:rsid w:val="00FD2D7F"/>
    <w:rsid w:val="00FD34A4"/>
    <w:rsid w:val="00FD4C8E"/>
    <w:rsid w:val="00FD5CB1"/>
    <w:rsid w:val="00FD5E1E"/>
    <w:rsid w:val="00FD62D7"/>
    <w:rsid w:val="00FD7026"/>
    <w:rsid w:val="00FD7050"/>
    <w:rsid w:val="00FD7CCD"/>
    <w:rsid w:val="00FE044C"/>
    <w:rsid w:val="00FE0866"/>
    <w:rsid w:val="00FE25FE"/>
    <w:rsid w:val="00FE37BF"/>
    <w:rsid w:val="00FE3A17"/>
    <w:rsid w:val="00FE3B32"/>
    <w:rsid w:val="00FE6459"/>
    <w:rsid w:val="00FE6858"/>
    <w:rsid w:val="00FE6963"/>
    <w:rsid w:val="00FE6C99"/>
    <w:rsid w:val="00FE7493"/>
    <w:rsid w:val="00FE79FA"/>
    <w:rsid w:val="00FF0197"/>
    <w:rsid w:val="00FF0426"/>
    <w:rsid w:val="00FF04CA"/>
    <w:rsid w:val="00FF0AC1"/>
    <w:rsid w:val="00FF0DDD"/>
    <w:rsid w:val="00FF0F6D"/>
    <w:rsid w:val="00FF1289"/>
    <w:rsid w:val="00FF1F41"/>
    <w:rsid w:val="00FF2345"/>
    <w:rsid w:val="00FF2E42"/>
    <w:rsid w:val="00FF3A2F"/>
    <w:rsid w:val="00FF42AB"/>
    <w:rsid w:val="00FF5D7C"/>
    <w:rsid w:val="00FF5E01"/>
    <w:rsid w:val="00FF5EE5"/>
    <w:rsid w:val="00FF681E"/>
    <w:rsid w:val="00FF6C0B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3B59"/>
  <w15:docId w15:val="{13CF79F2-DF1D-4E61-AA0A-C03C0DCB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709"/>
    <w:rPr>
      <w:rFonts w:eastAsiaTheme="minorHAns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ascii="Arial" w:eastAsia="Times New Roman" w:hAnsi="Arial" w:cs="Times New Roman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/>
    </w:pPr>
    <w:rPr>
      <w:rFonts w:ascii="Times New Roman" w:eastAsia="Times New Roman" w:hAnsi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ind w:left="240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ind w:left="480"/>
    </w:pPr>
    <w:rPr>
      <w:rFonts w:ascii="Times New Roman" w:eastAsia="Times New Roman" w:hAnsi="Times New Roman" w:cs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ind w:left="720"/>
    </w:pPr>
    <w:rPr>
      <w:rFonts w:ascii="Times New Roman" w:eastAsia="Times New Roman" w:hAnsi="Times New Roman" w:cs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ind w:left="96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ind w:left="120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ind w:left="144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ind w:left="168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ind w:left="192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ind w:left="643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ind w:left="926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rFonts w:eastAsia="Calibri" w:cs="Times New Roman"/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9D490C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30"/>
      </w:numPr>
      <w:spacing w:after="240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StylWera3">
    <w:name w:val="Styl Wera3"/>
    <w:basedOn w:val="Normalny"/>
    <w:link w:val="StylWera3Znak"/>
    <w:qFormat/>
    <w:rsid w:val="00DE63F2"/>
    <w:pPr>
      <w:spacing w:before="120" w:after="100" w:afterAutospacing="1" w:line="360" w:lineRule="auto"/>
      <w:ind w:left="1560"/>
      <w:jc w:val="both"/>
    </w:pPr>
    <w:rPr>
      <w:rFonts w:ascii="Arial" w:eastAsia="Times New Roman" w:hAnsi="Arial" w:cs="Arial"/>
      <w:lang w:eastAsia="pl-PL"/>
    </w:rPr>
  </w:style>
  <w:style w:type="character" w:customStyle="1" w:styleId="StylWera3Znak">
    <w:name w:val="Styl Wera3 Znak"/>
    <w:basedOn w:val="Domylnaczcionkaakapitu"/>
    <w:link w:val="StylWera3"/>
    <w:rsid w:val="00DE63F2"/>
    <w:rPr>
      <w:rFonts w:ascii="Arial" w:eastAsia="Times New Roman" w:hAnsi="Arial" w:cs="Arial"/>
      <w:sz w:val="22"/>
      <w:szCs w:val="22"/>
    </w:rPr>
  </w:style>
  <w:style w:type="paragraph" w:customStyle="1" w:styleId="ListParagraph1">
    <w:name w:val="List Paragraph1"/>
    <w:basedOn w:val="Normalny"/>
    <w:rsid w:val="00335301"/>
    <w:pPr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761CF5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B002B7"/>
  </w:style>
  <w:style w:type="character" w:styleId="Uwydatnienie">
    <w:name w:val="Emphasis"/>
    <w:basedOn w:val="Domylnaczcionkaakapitu"/>
    <w:uiPriority w:val="20"/>
    <w:qFormat/>
    <w:rsid w:val="00B002B7"/>
    <w:rPr>
      <w:i/>
      <w:iCs/>
    </w:rPr>
  </w:style>
  <w:style w:type="character" w:customStyle="1" w:styleId="Znakiprzypiswdolnych">
    <w:name w:val="Znaki przypisów dolnych"/>
    <w:rsid w:val="0041461A"/>
    <w:rPr>
      <w:vertAlign w:val="superscript"/>
    </w:rPr>
  </w:style>
  <w:style w:type="character" w:customStyle="1" w:styleId="WW8Num3z0">
    <w:name w:val="WW8Num3z0"/>
    <w:rsid w:val="00DC6A20"/>
    <w:rPr>
      <w:rFonts w:cs="Calibri" w:hint="default"/>
    </w:rPr>
  </w:style>
  <w:style w:type="character" w:customStyle="1" w:styleId="TekstkomentarzaZnak1">
    <w:name w:val="Tekst komentarza Znak1"/>
    <w:uiPriority w:val="99"/>
    <w:semiHidden/>
    <w:rsid w:val="00745DD0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8E1AD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6A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073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7069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512F3"/>
    <w:rPr>
      <w:color w:val="605E5C"/>
      <w:shd w:val="clear" w:color="auto" w:fill="E1DFDD"/>
    </w:r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AF4A0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11D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alny"/>
    <w:rsid w:val="006943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123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2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targar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u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6E42-91C6-44E0-AA27-EE905030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4268</CharactersWithSpaces>
  <SharedDoc>false</SharedDoc>
  <HLinks>
    <vt:vector size="90" baseType="variant">
      <vt:variant>
        <vt:i4>7077888</vt:i4>
      </vt:variant>
      <vt:variant>
        <vt:i4>24</vt:i4>
      </vt:variant>
      <vt:variant>
        <vt:i4>0</vt:i4>
      </vt:variant>
      <vt:variant>
        <vt:i4>5</vt:i4>
      </vt:variant>
      <vt:variant>
        <vt:lpwstr>http://www.sl.gofin.pl/ustawa-z-dnia-29091994-r-o-rachunkowosci,i1n5pnz03,1.html</vt:lpwstr>
      </vt:variant>
      <vt:variant>
        <vt:lpwstr>_blank</vt:lpwstr>
      </vt:variant>
      <vt:variant>
        <vt:i4>262226</vt:i4>
      </vt:variant>
      <vt:variant>
        <vt:i4>21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262226</vt:i4>
      </vt:variant>
      <vt:variant>
        <vt:i4>18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262226</vt:i4>
      </vt:variant>
      <vt:variant>
        <vt:i4>15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2687090</vt:i4>
      </vt:variant>
      <vt:variant>
        <vt:i4>12</vt:i4>
      </vt:variant>
      <vt:variant>
        <vt:i4>0</vt:i4>
      </vt:variant>
      <vt:variant>
        <vt:i4>5</vt:i4>
      </vt:variant>
      <vt:variant>
        <vt:lpwstr>http://www.wup.pl/rpo/realizuje-projekt/poznaj-zasady-promowania-projektu/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http://www.wup.pl/rpo/realizuje-projekt/poznaj-zasady-promowania-projektu/</vt:lpwstr>
      </vt:variant>
      <vt:variant>
        <vt:lpwstr/>
      </vt:variant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https://beneficjent2014.wzp.pl/</vt:lpwstr>
      </vt:variant>
      <vt:variant>
        <vt:lpwstr/>
      </vt:variant>
      <vt:variant>
        <vt:i4>5767268</vt:i4>
      </vt:variant>
      <vt:variant>
        <vt:i4>-1</vt:i4>
      </vt:variant>
      <vt:variant>
        <vt:i4>1030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1028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1029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1027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1026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Baranowska Marta</dc:creator>
  <cp:lastModifiedBy>Edyta Stawińska-Dżuman</cp:lastModifiedBy>
  <cp:revision>3</cp:revision>
  <cp:lastPrinted>2025-12-19T07:24:00Z</cp:lastPrinted>
  <dcterms:created xsi:type="dcterms:W3CDTF">2025-09-22T12:52:00Z</dcterms:created>
  <dcterms:modified xsi:type="dcterms:W3CDTF">2025-12-19T07:58:00Z</dcterms:modified>
</cp:coreProperties>
</file>